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976AE" w:rsidRDefault="002976AE" w:rsidP="002976AE">
      <w:pPr>
        <w:autoSpaceDE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976AE" w:rsidRDefault="002976AE" w:rsidP="002976AE">
      <w:pPr>
        <w:autoSpaceDE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976AE">
        <w:rPr>
          <w:rFonts w:ascii="Arial" w:hAnsi="Arial" w:cs="Arial"/>
          <w:b/>
          <w:b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87.75pt">
            <v:imagedata r:id="rId8" o:title="Banner Somos mujeres 2 (1)"/>
          </v:shape>
        </w:pict>
      </w:r>
    </w:p>
    <w:p w:rsidR="002976AE" w:rsidRDefault="002976AE">
      <w:pPr>
        <w:autoSpaceDE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B1E81" w:rsidRPr="00602380" w:rsidRDefault="001B1E81">
      <w:pPr>
        <w:autoSpaceDE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02380">
        <w:rPr>
          <w:rFonts w:ascii="Arial" w:hAnsi="Arial" w:cs="Arial"/>
          <w:b/>
          <w:bCs/>
          <w:color w:val="000000"/>
          <w:sz w:val="28"/>
          <w:szCs w:val="28"/>
        </w:rPr>
        <w:t xml:space="preserve">Formulario de presentación de </w:t>
      </w:r>
      <w:r>
        <w:rPr>
          <w:rFonts w:ascii="Arial" w:hAnsi="Arial" w:cs="Arial"/>
          <w:b/>
          <w:bCs/>
          <w:color w:val="000000"/>
          <w:sz w:val="28"/>
          <w:szCs w:val="28"/>
        </w:rPr>
        <w:t>Perfiles de Proyectos</w:t>
      </w:r>
    </w:p>
    <w:p w:rsidR="001B1E81" w:rsidRPr="00602380" w:rsidRDefault="001B1E81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1B1E81" w:rsidRPr="00602380" w:rsidRDefault="001B1E81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602380">
        <w:rPr>
          <w:rFonts w:ascii="Arial" w:hAnsi="Arial" w:cs="Arial"/>
          <w:b/>
          <w:bCs/>
          <w:color w:val="000000"/>
          <w:sz w:val="22"/>
          <w:szCs w:val="22"/>
        </w:rPr>
        <w:t>So</w:t>
      </w:r>
      <w:r>
        <w:rPr>
          <w:rFonts w:ascii="Arial" w:hAnsi="Arial" w:cs="Arial"/>
          <w:b/>
          <w:bCs/>
          <w:color w:val="000000"/>
          <w:sz w:val="22"/>
          <w:szCs w:val="22"/>
        </w:rPr>
        <w:t>bre el perfil de proyectos</w:t>
      </w:r>
      <w:r w:rsidRPr="00602380">
        <w:rPr>
          <w:rFonts w:ascii="Arial" w:hAnsi="Arial" w:cs="Arial"/>
          <w:b/>
          <w:bCs/>
          <w:color w:val="000000"/>
          <w:sz w:val="22"/>
          <w:szCs w:val="22"/>
        </w:rPr>
        <w:t xml:space="preserve"> que presentan</w:t>
      </w:r>
    </w:p>
    <w:p w:rsidR="004501A7" w:rsidRPr="00E513D4" w:rsidRDefault="004501A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E513D4">
        <w:rPr>
          <w:rFonts w:ascii="Arial" w:hAnsi="Arial" w:cs="Arial"/>
          <w:sz w:val="22"/>
          <w:szCs w:val="22"/>
        </w:rPr>
        <w:t xml:space="preserve">En este formulario se deben completar los datos del perfil de proyecto, necesarios para solicitar el financiamiento del fondo “Somos Mujeres Rurales”. </w:t>
      </w:r>
    </w:p>
    <w:p w:rsidR="004501A7" w:rsidRPr="00E513D4" w:rsidRDefault="001B1E81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E513D4">
        <w:rPr>
          <w:rFonts w:ascii="Arial" w:hAnsi="Arial" w:cs="Arial"/>
          <w:sz w:val="22"/>
          <w:szCs w:val="22"/>
        </w:rPr>
        <w:t xml:space="preserve">El cuestionario </w:t>
      </w:r>
      <w:r w:rsidRPr="005761A8">
        <w:rPr>
          <w:rFonts w:ascii="Arial" w:hAnsi="Arial" w:cs="Arial"/>
          <w:sz w:val="22"/>
          <w:szCs w:val="22"/>
        </w:rPr>
        <w:t xml:space="preserve">tiene </w:t>
      </w:r>
      <w:r w:rsidR="00E513D4" w:rsidRPr="005761A8">
        <w:rPr>
          <w:rFonts w:ascii="Arial" w:hAnsi="Arial" w:cs="Arial"/>
          <w:b/>
          <w:sz w:val="22"/>
          <w:szCs w:val="22"/>
        </w:rPr>
        <w:t>31</w:t>
      </w:r>
      <w:r w:rsidRPr="005761A8">
        <w:rPr>
          <w:rFonts w:ascii="Arial" w:hAnsi="Arial" w:cs="Arial"/>
          <w:b/>
          <w:sz w:val="22"/>
          <w:szCs w:val="22"/>
        </w:rPr>
        <w:t xml:space="preserve"> preguntas</w:t>
      </w:r>
      <w:r w:rsidRPr="00E513D4">
        <w:rPr>
          <w:rFonts w:ascii="Arial" w:hAnsi="Arial" w:cs="Arial"/>
          <w:sz w:val="22"/>
          <w:szCs w:val="22"/>
        </w:rPr>
        <w:t xml:space="preserve">, recomendamos que antes de enviar revisen con atención haber completado todas ellas. </w:t>
      </w:r>
    </w:p>
    <w:p w:rsidR="001B1E81" w:rsidRPr="007F7B9A" w:rsidRDefault="001B1E81">
      <w:pPr>
        <w:autoSpaceDE w:val="0"/>
        <w:jc w:val="both"/>
        <w:rPr>
          <w:rFonts w:ascii="Arial" w:hAnsi="Arial" w:cs="Arial"/>
          <w:sz w:val="22"/>
          <w:szCs w:val="22"/>
          <w:u w:val="single"/>
        </w:rPr>
      </w:pPr>
      <w:r w:rsidRPr="00E513D4">
        <w:rPr>
          <w:rFonts w:ascii="Arial" w:hAnsi="Arial" w:cs="Arial"/>
          <w:sz w:val="22"/>
          <w:szCs w:val="22"/>
          <w:u w:val="single"/>
        </w:rPr>
        <w:t>Solicitamos que el formulario sea enviado en formato Word</w:t>
      </w:r>
      <w:r w:rsidR="004501A7" w:rsidRPr="00E513D4">
        <w:rPr>
          <w:rFonts w:ascii="Arial" w:hAnsi="Arial" w:cs="Arial"/>
          <w:sz w:val="22"/>
          <w:szCs w:val="22"/>
          <w:u w:val="single"/>
        </w:rPr>
        <w:t xml:space="preserve"> al correo electrónico consultasdgdr@mgap.gub.uy</w:t>
      </w:r>
      <w:r w:rsidRPr="007F7B9A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1B1E81" w:rsidRPr="000021FA" w:rsidRDefault="001B1E81" w:rsidP="00542A14">
      <w:pPr>
        <w:autoSpaceDE w:val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1B1E81" w:rsidRDefault="001B1E81" w:rsidP="00542A14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Pr="00602380">
        <w:rPr>
          <w:rFonts w:ascii="Arial" w:hAnsi="Arial" w:cs="Arial"/>
          <w:b/>
          <w:bCs/>
          <w:color w:val="000000"/>
          <w:sz w:val="22"/>
          <w:szCs w:val="22"/>
        </w:rPr>
        <w:t xml:space="preserve">ATOS DEL GRUPO </w:t>
      </w:r>
    </w:p>
    <w:p w:rsidR="001B1E81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1- Nombre del grupo: </w:t>
      </w:r>
    </w:p>
    <w:p w:rsidR="001B1E81" w:rsidRPr="00602380" w:rsidRDefault="001B1E81" w:rsidP="00542A14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Pr="00602380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Pr="00602380">
        <w:rPr>
          <w:rFonts w:ascii="Arial" w:hAnsi="Arial" w:cs="Arial"/>
          <w:color w:val="000000"/>
          <w:sz w:val="22"/>
          <w:szCs w:val="22"/>
        </w:rPr>
        <w:t>- Año de surgimiento (¿Desde cuándo se juntan?)</w:t>
      </w:r>
    </w:p>
    <w:p w:rsidR="001B1E81" w:rsidRDefault="001B1E81" w:rsidP="00542A14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Pr="00602380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3- Si comenzaron a juntars</w:t>
      </w:r>
      <w:r w:rsidRPr="00602380">
        <w:rPr>
          <w:rFonts w:ascii="Arial" w:hAnsi="Arial" w:cs="Arial"/>
          <w:color w:val="000000"/>
          <w:sz w:val="22"/>
          <w:szCs w:val="22"/>
        </w:rPr>
        <w:t>e este año, ¿Fue a partir de esta convocatoria?</w:t>
      </w:r>
    </w:p>
    <w:p w:rsidR="001B1E81" w:rsidRPr="00602380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602380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602380">
        <w:rPr>
          <w:rFonts w:ascii="Arial" w:hAnsi="Arial" w:cs="Arial"/>
          <w:color w:val="000000"/>
          <w:sz w:val="22"/>
          <w:szCs w:val="22"/>
        </w:rPr>
        <w:t>Sí</w:t>
      </w:r>
    </w:p>
    <w:p w:rsidR="001B1E81" w:rsidRPr="00602380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602380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602380">
        <w:rPr>
          <w:rFonts w:ascii="Arial" w:hAnsi="Arial" w:cs="Arial"/>
          <w:color w:val="000000"/>
          <w:sz w:val="22"/>
          <w:szCs w:val="22"/>
        </w:rPr>
        <w:t>No</w:t>
      </w:r>
    </w:p>
    <w:p w:rsidR="001B1E81" w:rsidRDefault="001B1E81" w:rsidP="00542A14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13680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Pr="00602380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Realicen </w:t>
      </w:r>
      <w:r w:rsidRPr="00602380">
        <w:rPr>
          <w:rFonts w:ascii="Arial" w:hAnsi="Arial" w:cs="Arial"/>
          <w:color w:val="000000"/>
          <w:sz w:val="22"/>
          <w:szCs w:val="22"/>
        </w:rPr>
        <w:t>una breve descripción del grupo</w:t>
      </w:r>
      <w:r w:rsidR="00513680">
        <w:rPr>
          <w:rFonts w:ascii="Arial" w:hAnsi="Arial" w:cs="Arial"/>
          <w:color w:val="000000"/>
          <w:sz w:val="22"/>
          <w:szCs w:val="22"/>
        </w:rPr>
        <w:t>:</w:t>
      </w:r>
    </w:p>
    <w:p w:rsidR="001B1E81" w:rsidRDefault="00513680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¿O</w:t>
      </w:r>
      <w:r w:rsidRPr="00602380">
        <w:rPr>
          <w:rFonts w:ascii="Arial" w:hAnsi="Arial" w:cs="Arial"/>
          <w:color w:val="000000"/>
          <w:sz w:val="22"/>
          <w:szCs w:val="22"/>
        </w:rPr>
        <w:t>bjetivos para los que se j</w:t>
      </w:r>
      <w:r>
        <w:rPr>
          <w:rFonts w:ascii="Arial" w:hAnsi="Arial" w:cs="Arial"/>
          <w:color w:val="000000"/>
          <w:sz w:val="22"/>
          <w:szCs w:val="22"/>
        </w:rPr>
        <w:t>untan?</w:t>
      </w:r>
    </w:p>
    <w:p w:rsidR="001B1E81" w:rsidRDefault="00513680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¿De dónde se conocen?</w:t>
      </w:r>
    </w:p>
    <w:p w:rsidR="001B1E81" w:rsidRDefault="00513680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¿Por qué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 se propusieron hacer cosas junt</w:t>
      </w:r>
      <w:r>
        <w:rPr>
          <w:rFonts w:ascii="Arial" w:hAnsi="Arial" w:cs="Arial"/>
          <w:color w:val="000000"/>
          <w:sz w:val="22"/>
          <w:szCs w:val="22"/>
        </w:rPr>
        <w:t>as?</w:t>
      </w:r>
    </w:p>
    <w:p w:rsidR="00513680" w:rsidRPr="00602380" w:rsidRDefault="00513680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Otras informaciones que consideren importante que sepamos de ustedes. </w:t>
      </w:r>
    </w:p>
    <w:p w:rsidR="001B1E81" w:rsidRDefault="001B1E81" w:rsidP="00542A14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Pr="00602380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5- ¿Cuántas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 integrantes tiene el grupo? </w:t>
      </w:r>
    </w:p>
    <w:p w:rsidR="001B1E81" w:rsidRDefault="001B1E81" w:rsidP="00542A14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6 - ¿Cuántas integrantes tienen entre 18 y 29 años?      </w:t>
      </w:r>
    </w:p>
    <w:p w:rsidR="001B1E81" w:rsidRDefault="001B1E81" w:rsidP="00542A14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B2A26" w:rsidRDefault="00FB2A26" w:rsidP="00542A14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7- Como grupo, ¿y</w:t>
      </w:r>
      <w:r w:rsidRPr="00602380">
        <w:rPr>
          <w:rFonts w:ascii="Arial" w:hAnsi="Arial" w:cs="Arial"/>
          <w:color w:val="000000"/>
          <w:sz w:val="22"/>
          <w:szCs w:val="22"/>
        </w:rPr>
        <w:t>a han realizado actividades junt</w:t>
      </w:r>
      <w:r>
        <w:rPr>
          <w:rFonts w:ascii="Arial" w:hAnsi="Arial" w:cs="Arial"/>
          <w:color w:val="000000"/>
          <w:sz w:val="22"/>
          <w:szCs w:val="22"/>
        </w:rPr>
        <w:t>as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? </w:t>
      </w:r>
    </w:p>
    <w:p w:rsidR="001B1E81" w:rsidRPr="00602380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602380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602380">
        <w:rPr>
          <w:rFonts w:ascii="Arial" w:hAnsi="Arial" w:cs="Arial"/>
          <w:color w:val="000000"/>
          <w:sz w:val="22"/>
          <w:szCs w:val="22"/>
        </w:rPr>
        <w:t>Sí</w:t>
      </w:r>
    </w:p>
    <w:p w:rsidR="001B1E81" w:rsidRPr="00602380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602380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602380">
        <w:rPr>
          <w:rFonts w:ascii="Arial" w:hAnsi="Arial" w:cs="Arial"/>
          <w:color w:val="000000"/>
          <w:sz w:val="22"/>
          <w:szCs w:val="22"/>
        </w:rPr>
        <w:t>No</w:t>
      </w:r>
    </w:p>
    <w:p w:rsidR="001B1E81" w:rsidRDefault="001B1E81" w:rsidP="00542A14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Pr="00602380">
        <w:rPr>
          <w:rFonts w:ascii="Arial" w:hAnsi="Arial" w:cs="Arial"/>
          <w:color w:val="000000"/>
          <w:sz w:val="22"/>
          <w:szCs w:val="22"/>
        </w:rPr>
        <w:t>escriban las actividades que han realizado</w:t>
      </w:r>
      <w:r>
        <w:rPr>
          <w:rFonts w:ascii="Arial" w:hAnsi="Arial" w:cs="Arial"/>
          <w:color w:val="000000"/>
          <w:sz w:val="22"/>
          <w:szCs w:val="22"/>
        </w:rPr>
        <w:t xml:space="preserve"> juntas. </w:t>
      </w:r>
      <w:r w:rsidRPr="007E28D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02380">
        <w:rPr>
          <w:rFonts w:ascii="Arial" w:hAnsi="Arial" w:cs="Arial"/>
          <w:color w:val="000000"/>
          <w:sz w:val="22"/>
          <w:szCs w:val="22"/>
        </w:rPr>
        <w:t>Si son varias, describan las 3 más importantes. Sólo conteste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 esta pregunta si 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602380">
        <w:rPr>
          <w:rFonts w:ascii="Arial" w:hAnsi="Arial" w:cs="Arial"/>
          <w:color w:val="000000"/>
          <w:sz w:val="22"/>
          <w:szCs w:val="22"/>
        </w:rPr>
        <w:t>a respuesta fue 'Sí' en la pregunta</w:t>
      </w:r>
      <w:r>
        <w:rPr>
          <w:rFonts w:ascii="Arial" w:hAnsi="Arial" w:cs="Arial"/>
          <w:color w:val="000000"/>
          <w:sz w:val="22"/>
          <w:szCs w:val="22"/>
        </w:rPr>
        <w:t xml:space="preserve"> 7.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B1E81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Default="001B1E81" w:rsidP="00542A14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-¿El grupo </w:t>
      </w:r>
      <w:r w:rsidR="00513680">
        <w:rPr>
          <w:rFonts w:ascii="Arial" w:hAnsi="Arial" w:cs="Arial"/>
          <w:color w:val="000000"/>
          <w:sz w:val="22"/>
          <w:szCs w:val="22"/>
        </w:rPr>
        <w:t xml:space="preserve">o alguna de sus integrantes </w:t>
      </w:r>
      <w:r w:rsidRPr="00602380">
        <w:rPr>
          <w:rFonts w:ascii="Arial" w:hAnsi="Arial" w:cs="Arial"/>
          <w:color w:val="000000"/>
          <w:sz w:val="22"/>
          <w:szCs w:val="22"/>
        </w:rPr>
        <w:t>pertenece</w:t>
      </w:r>
      <w:r>
        <w:rPr>
          <w:rFonts w:ascii="Arial" w:hAnsi="Arial" w:cs="Arial"/>
          <w:color w:val="000000"/>
          <w:sz w:val="22"/>
          <w:szCs w:val="22"/>
        </w:rPr>
        <w:t xml:space="preserve"> o participa de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 a alguna </w:t>
      </w:r>
      <w:r>
        <w:rPr>
          <w:rFonts w:ascii="Arial" w:hAnsi="Arial" w:cs="Arial"/>
          <w:color w:val="000000"/>
          <w:sz w:val="22"/>
          <w:szCs w:val="22"/>
        </w:rPr>
        <w:t xml:space="preserve">otra organización, </w:t>
      </w:r>
      <w:r w:rsidRPr="00602380">
        <w:rPr>
          <w:rFonts w:ascii="Arial" w:hAnsi="Arial" w:cs="Arial"/>
          <w:color w:val="000000"/>
          <w:sz w:val="22"/>
          <w:szCs w:val="22"/>
        </w:rPr>
        <w:t>institución</w:t>
      </w:r>
      <w:r w:rsidR="006627B9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red</w:t>
      </w:r>
      <w:r w:rsidR="006627B9">
        <w:rPr>
          <w:rFonts w:ascii="Arial" w:hAnsi="Arial" w:cs="Arial"/>
          <w:color w:val="000000"/>
          <w:sz w:val="22"/>
          <w:szCs w:val="22"/>
        </w:rPr>
        <w:t xml:space="preserve"> o espacio comunitario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? </w:t>
      </w:r>
    </w:p>
    <w:p w:rsidR="001B1E81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602380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602380">
        <w:rPr>
          <w:rFonts w:ascii="Arial" w:hAnsi="Arial" w:cs="Arial"/>
          <w:color w:val="000000"/>
          <w:sz w:val="22"/>
          <w:szCs w:val="22"/>
        </w:rPr>
        <w:t>Sí</w:t>
      </w:r>
      <w:r w:rsidR="00513680">
        <w:rPr>
          <w:rFonts w:ascii="Arial" w:hAnsi="Arial" w:cs="Arial"/>
          <w:color w:val="000000"/>
          <w:sz w:val="22"/>
          <w:szCs w:val="22"/>
        </w:rPr>
        <w:t>, el grupo</w:t>
      </w:r>
    </w:p>
    <w:p w:rsidR="00513680" w:rsidRDefault="00513680" w:rsidP="00513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602380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602380">
        <w:rPr>
          <w:rFonts w:ascii="Arial" w:hAnsi="Arial" w:cs="Arial"/>
          <w:color w:val="000000"/>
          <w:sz w:val="22"/>
          <w:szCs w:val="22"/>
        </w:rPr>
        <w:t>Sí</w:t>
      </w:r>
      <w:r>
        <w:rPr>
          <w:rFonts w:ascii="Arial" w:hAnsi="Arial" w:cs="Arial"/>
          <w:color w:val="000000"/>
          <w:sz w:val="22"/>
          <w:szCs w:val="22"/>
        </w:rPr>
        <w:t>, alguna/s integrantes. ¿Cuántas? _____________</w:t>
      </w:r>
    </w:p>
    <w:p w:rsidR="001B1E81" w:rsidRPr="00602380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602380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602380">
        <w:rPr>
          <w:rFonts w:ascii="Arial" w:hAnsi="Arial" w:cs="Arial"/>
          <w:color w:val="000000"/>
          <w:sz w:val="22"/>
          <w:szCs w:val="22"/>
        </w:rPr>
        <w:t>No</w:t>
      </w:r>
    </w:p>
    <w:p w:rsidR="001B1E81" w:rsidRDefault="001B1E81" w:rsidP="00542A14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Pr="00602380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10- ¿De qué tipo de organización/es?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 Sólo conteste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si contestaron Si a la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 pregunta </w:t>
      </w:r>
      <w:r>
        <w:rPr>
          <w:rFonts w:ascii="Arial" w:hAnsi="Arial" w:cs="Arial"/>
          <w:color w:val="000000"/>
          <w:sz w:val="22"/>
          <w:szCs w:val="22"/>
        </w:rPr>
        <w:t xml:space="preserve">anterior. </w:t>
      </w:r>
      <w:r w:rsidRPr="00602380">
        <w:rPr>
          <w:rFonts w:ascii="Arial" w:hAnsi="Arial" w:cs="Arial"/>
          <w:color w:val="000000"/>
          <w:sz w:val="22"/>
          <w:szCs w:val="22"/>
        </w:rPr>
        <w:t>Por favor seleccione</w:t>
      </w:r>
      <w:r>
        <w:rPr>
          <w:rFonts w:ascii="Arial" w:hAnsi="Arial" w:cs="Arial"/>
          <w:color w:val="000000"/>
          <w:sz w:val="22"/>
          <w:szCs w:val="22"/>
        </w:rPr>
        <w:t xml:space="preserve"> las que correspondan</w:t>
      </w:r>
      <w:r w:rsidRPr="00602380">
        <w:rPr>
          <w:rFonts w:ascii="Arial" w:hAnsi="Arial" w:cs="Arial"/>
          <w:color w:val="000000"/>
          <w:sz w:val="22"/>
          <w:szCs w:val="22"/>
        </w:rPr>
        <w:t>:</w:t>
      </w:r>
    </w:p>
    <w:p w:rsidR="001B1E81" w:rsidRPr="007E28D1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 Organización rural (Sociedad o asociación de fomento, grupo colonos</w:t>
      </w:r>
      <w:r>
        <w:rPr>
          <w:rFonts w:ascii="Arial" w:hAnsi="Arial" w:cs="Arial"/>
          <w:color w:val="000000"/>
          <w:sz w:val="22"/>
          <w:szCs w:val="22"/>
        </w:rPr>
        <w:t>/as</w:t>
      </w:r>
      <w:r w:rsidRPr="007E28D1">
        <w:rPr>
          <w:rFonts w:ascii="Arial" w:hAnsi="Arial" w:cs="Arial"/>
          <w:color w:val="000000"/>
          <w:sz w:val="22"/>
          <w:szCs w:val="22"/>
        </w:rPr>
        <w:t>, etc)</w:t>
      </w:r>
    </w:p>
    <w:p w:rsidR="001B1E81" w:rsidRPr="007E28D1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</w:t>
      </w:r>
      <w:r>
        <w:rPr>
          <w:rFonts w:ascii="Arial" w:hAnsi="Arial" w:cs="Arial"/>
          <w:color w:val="000000"/>
          <w:sz w:val="22"/>
          <w:szCs w:val="22"/>
        </w:rPr>
        <w:t xml:space="preserve"> Organizaciones o redes feministas</w:t>
      </w:r>
    </w:p>
    <w:p w:rsidR="001B1E81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</w:t>
      </w:r>
      <w:r>
        <w:rPr>
          <w:rFonts w:ascii="Arial" w:hAnsi="Arial" w:cs="Arial"/>
          <w:color w:val="000000"/>
          <w:sz w:val="22"/>
          <w:szCs w:val="22"/>
        </w:rPr>
        <w:t xml:space="preserve"> Comisiones de la zona (escuela, policlínica, etc.)</w:t>
      </w:r>
    </w:p>
    <w:p w:rsidR="006627B9" w:rsidRDefault="006627B9" w:rsidP="00662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</w:t>
      </w:r>
      <w:r>
        <w:rPr>
          <w:rFonts w:ascii="Arial" w:hAnsi="Arial" w:cs="Arial"/>
          <w:color w:val="000000"/>
          <w:sz w:val="22"/>
          <w:szCs w:val="22"/>
        </w:rPr>
        <w:t xml:space="preserve"> Mesa de Desarrollo Rural</w:t>
      </w:r>
    </w:p>
    <w:p w:rsidR="001B1E81" w:rsidRPr="007E28D1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 Voluntarios/as</w:t>
      </w:r>
    </w:p>
    <w:p w:rsidR="001B1E81" w:rsidRPr="007E28D1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 Artística</w:t>
      </w:r>
    </w:p>
    <w:p w:rsidR="001B1E81" w:rsidRPr="007E28D1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 Organización barrial</w:t>
      </w:r>
      <w:r>
        <w:rPr>
          <w:rFonts w:ascii="Arial" w:hAnsi="Arial" w:cs="Arial"/>
          <w:color w:val="000000"/>
          <w:sz w:val="22"/>
          <w:szCs w:val="22"/>
        </w:rPr>
        <w:t xml:space="preserve"> o comunitaria</w:t>
      </w:r>
    </w:p>
    <w:p w:rsidR="001B1E81" w:rsidRPr="007E28D1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 Deportiva</w:t>
      </w:r>
    </w:p>
    <w:p w:rsidR="001B1E81" w:rsidRPr="007E28D1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 Otro</w:t>
      </w:r>
      <w:r w:rsidR="00513680">
        <w:rPr>
          <w:rFonts w:ascii="Arial" w:hAnsi="Arial" w:cs="Arial"/>
          <w:color w:val="000000"/>
          <w:sz w:val="22"/>
          <w:szCs w:val="22"/>
        </w:rPr>
        <w:t>. Especificar: _________________________________________</w:t>
      </w:r>
    </w:p>
    <w:p w:rsidR="000021FA" w:rsidRDefault="000021FA" w:rsidP="00542A14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Pr="00602380" w:rsidRDefault="00513680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</w:t>
      </w:r>
      <w:r w:rsidR="001B1E81" w:rsidRPr="00513680">
        <w:rPr>
          <w:rFonts w:ascii="Arial" w:hAnsi="Arial" w:cs="Arial"/>
          <w:color w:val="000000"/>
          <w:sz w:val="22"/>
          <w:szCs w:val="22"/>
        </w:rPr>
        <w:t>- ¿</w:t>
      </w:r>
      <w:r w:rsidR="001B1E81">
        <w:rPr>
          <w:rFonts w:ascii="Arial" w:hAnsi="Arial" w:cs="Arial"/>
          <w:color w:val="000000"/>
          <w:sz w:val="22"/>
          <w:szCs w:val="22"/>
        </w:rPr>
        <w:t>Dó</w:t>
      </w:r>
      <w:r w:rsidR="001B1E81" w:rsidRPr="00602380">
        <w:rPr>
          <w:rFonts w:ascii="Arial" w:hAnsi="Arial" w:cs="Arial"/>
          <w:color w:val="000000"/>
          <w:sz w:val="22"/>
          <w:szCs w:val="22"/>
        </w:rPr>
        <w:t xml:space="preserve">nde se reúne habitualmente el grupo? </w:t>
      </w:r>
    </w:p>
    <w:p w:rsidR="001B1E81" w:rsidRPr="00602380" w:rsidRDefault="001B1E81" w:rsidP="00542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Default="001B1E81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:rsidR="000021FA" w:rsidRDefault="000021FA" w:rsidP="00002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513680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- ¿Con qué frecuencia se reúne el grupo</w:t>
      </w:r>
      <w:r w:rsidRPr="00602380">
        <w:rPr>
          <w:rFonts w:ascii="Arial" w:hAnsi="Arial" w:cs="Arial"/>
          <w:color w:val="000000"/>
          <w:sz w:val="22"/>
          <w:szCs w:val="22"/>
        </w:rPr>
        <w:t>?</w:t>
      </w:r>
      <w:r>
        <w:rPr>
          <w:rFonts w:ascii="Arial" w:hAnsi="Arial" w:cs="Arial"/>
          <w:color w:val="000000"/>
          <w:sz w:val="22"/>
          <w:szCs w:val="22"/>
        </w:rPr>
        <w:t xml:space="preserve"> Marque una opción</w:t>
      </w:r>
    </w:p>
    <w:p w:rsidR="000021FA" w:rsidRPr="007E28D1" w:rsidRDefault="000021FA" w:rsidP="00002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lastRenderedPageBreak/>
        <w:t></w:t>
      </w:r>
      <w:r>
        <w:rPr>
          <w:rFonts w:ascii="Arial" w:hAnsi="Arial" w:cs="Arial"/>
          <w:color w:val="000000"/>
          <w:sz w:val="22"/>
          <w:szCs w:val="22"/>
        </w:rPr>
        <w:t xml:space="preserve"> Semanal</w:t>
      </w:r>
    </w:p>
    <w:p w:rsidR="000021FA" w:rsidRPr="007E28D1" w:rsidRDefault="000021FA" w:rsidP="00002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</w:t>
      </w:r>
      <w:r>
        <w:rPr>
          <w:rFonts w:ascii="Arial" w:hAnsi="Arial" w:cs="Arial"/>
          <w:color w:val="000000"/>
          <w:sz w:val="22"/>
          <w:szCs w:val="22"/>
        </w:rPr>
        <w:t xml:space="preserve"> Quincenal</w:t>
      </w:r>
    </w:p>
    <w:p w:rsidR="000021FA" w:rsidRPr="007E28D1" w:rsidRDefault="000021FA" w:rsidP="00002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 xml:space="preserve"> </w:t>
      </w:r>
      <w:r>
        <w:rPr>
          <w:rFonts w:ascii="Arial" w:hAnsi="Arial" w:cs="Arial"/>
          <w:color w:val="000000"/>
          <w:sz w:val="22"/>
          <w:szCs w:val="22"/>
        </w:rPr>
        <w:t>Mensual</w:t>
      </w:r>
    </w:p>
    <w:p w:rsidR="000021FA" w:rsidRPr="007E28D1" w:rsidRDefault="000021FA" w:rsidP="00002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 xml:space="preserve"> </w:t>
      </w:r>
      <w:r w:rsidR="003844B4">
        <w:rPr>
          <w:rFonts w:ascii="Arial" w:hAnsi="Arial" w:cs="Arial"/>
          <w:color w:val="000000"/>
          <w:sz w:val="22"/>
          <w:szCs w:val="22"/>
        </w:rPr>
        <w:t>Otra. Especificar</w:t>
      </w:r>
      <w:r>
        <w:rPr>
          <w:rFonts w:ascii="Arial" w:hAnsi="Arial" w:cs="Arial"/>
          <w:color w:val="000000"/>
          <w:sz w:val="22"/>
          <w:szCs w:val="22"/>
        </w:rPr>
        <w:t>: ________________________________________________</w:t>
      </w:r>
    </w:p>
    <w:p w:rsidR="000021FA" w:rsidRDefault="000021FA" w:rsidP="000021FA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:rsidR="001B1E81" w:rsidRDefault="001B1E81" w:rsidP="003170EA">
      <w:pPr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DATOS DE LA INICIATIVA</w:t>
      </w:r>
    </w:p>
    <w:p w:rsidR="001B1E81" w:rsidRDefault="001B1E81" w:rsidP="00384EA2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Pr="00602380" w:rsidRDefault="00513680" w:rsidP="00384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13</w:t>
      </w:r>
      <w:r w:rsidR="001B1E81">
        <w:rPr>
          <w:rFonts w:ascii="Arial" w:hAnsi="Arial" w:cs="Arial"/>
          <w:color w:val="000000"/>
          <w:sz w:val="22"/>
          <w:szCs w:val="22"/>
        </w:rPr>
        <w:t>- ¿De qué tipo de iniciativa se trata? Seleccionen una de las siguientes opcione</w:t>
      </w:r>
      <w:r w:rsidR="001B1E81" w:rsidRPr="00602380">
        <w:rPr>
          <w:rFonts w:ascii="Arial" w:hAnsi="Arial" w:cs="Arial"/>
          <w:color w:val="000000"/>
          <w:sz w:val="22"/>
          <w:szCs w:val="22"/>
        </w:rPr>
        <w:t>s:</w:t>
      </w:r>
    </w:p>
    <w:p w:rsidR="001B1E81" w:rsidRPr="007E28D1" w:rsidRDefault="001B1E81" w:rsidP="00384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 xml:space="preserve"> </w:t>
      </w:r>
      <w:r>
        <w:rPr>
          <w:rFonts w:ascii="Arial" w:hAnsi="Arial" w:cs="Arial"/>
          <w:color w:val="000000"/>
          <w:sz w:val="22"/>
          <w:szCs w:val="22"/>
        </w:rPr>
        <w:t xml:space="preserve">Iniciativa productiva de mujeres. </w:t>
      </w:r>
    </w:p>
    <w:p w:rsidR="001B1E81" w:rsidRPr="00384EA2" w:rsidRDefault="001B1E81" w:rsidP="00384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384EA2">
        <w:rPr>
          <w:rFonts w:ascii="Arial" w:hAnsi="Arial" w:cs="Arial"/>
          <w:color w:val="000000"/>
          <w:sz w:val="22"/>
          <w:szCs w:val="22"/>
        </w:rPr>
        <w:t></w:t>
      </w:r>
      <w:r>
        <w:rPr>
          <w:rFonts w:ascii="Arial" w:hAnsi="Arial" w:cs="Arial"/>
          <w:color w:val="000000"/>
          <w:sz w:val="22"/>
          <w:szCs w:val="22"/>
        </w:rPr>
        <w:t xml:space="preserve"> I</w:t>
      </w:r>
      <w:r w:rsidRPr="00384EA2">
        <w:rPr>
          <w:rFonts w:ascii="Arial" w:hAnsi="Arial" w:cs="Arial"/>
          <w:sz w:val="22"/>
          <w:szCs w:val="22"/>
        </w:rPr>
        <w:t>niciativa de promoción de la participación e incidencia de las mujeres  en el territorio, desde una perspectiva de género</w:t>
      </w:r>
      <w:r>
        <w:rPr>
          <w:rFonts w:ascii="Arial" w:hAnsi="Arial" w:cs="Arial"/>
          <w:sz w:val="22"/>
          <w:szCs w:val="22"/>
        </w:rPr>
        <w:t>.</w:t>
      </w:r>
    </w:p>
    <w:p w:rsidR="001B1E81" w:rsidRDefault="001B1E81" w:rsidP="00384EA2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Pr="00602380" w:rsidRDefault="00513680" w:rsidP="005136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</w:t>
      </w:r>
      <w:r w:rsidRPr="00602380">
        <w:rPr>
          <w:rFonts w:ascii="Arial" w:hAnsi="Arial" w:cs="Arial"/>
          <w:color w:val="000000"/>
          <w:sz w:val="22"/>
          <w:szCs w:val="22"/>
        </w:rPr>
        <w:t>-</w:t>
      </w:r>
      <w:r w:rsidRPr="0060238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380">
        <w:rPr>
          <w:rFonts w:ascii="Arial" w:hAnsi="Arial" w:cs="Arial"/>
          <w:color w:val="000000"/>
          <w:sz w:val="22"/>
          <w:szCs w:val="22"/>
        </w:rPr>
        <w:t>Resumen del proyecto</w:t>
      </w:r>
      <w:r>
        <w:rPr>
          <w:rFonts w:ascii="Arial" w:hAnsi="Arial" w:cs="Arial"/>
          <w:color w:val="000000"/>
          <w:sz w:val="22"/>
          <w:szCs w:val="22"/>
        </w:rPr>
        <w:t xml:space="preserve"> que presentan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: </w:t>
      </w:r>
      <w:r w:rsidRPr="00602380">
        <w:rPr>
          <w:rFonts w:ascii="Arial" w:hAnsi="Arial" w:cs="Arial"/>
          <w:i/>
          <w:iCs/>
          <w:color w:val="000000"/>
          <w:sz w:val="22"/>
          <w:szCs w:val="22"/>
        </w:rPr>
        <w:t xml:space="preserve">Máximo </w:t>
      </w:r>
      <w:r>
        <w:rPr>
          <w:rFonts w:ascii="Arial" w:hAnsi="Arial" w:cs="Arial"/>
          <w:i/>
          <w:iCs/>
          <w:color w:val="000000"/>
          <w:sz w:val="22"/>
          <w:szCs w:val="22"/>
        </w:rPr>
        <w:t>5</w:t>
      </w:r>
      <w:r w:rsidRPr="00602380">
        <w:rPr>
          <w:rFonts w:ascii="Arial" w:hAnsi="Arial" w:cs="Arial"/>
          <w:i/>
          <w:iCs/>
          <w:color w:val="000000"/>
          <w:sz w:val="22"/>
          <w:szCs w:val="22"/>
        </w:rPr>
        <w:t>00 palabras</w:t>
      </w:r>
    </w:p>
    <w:p w:rsidR="001B1E81" w:rsidRDefault="00513680" w:rsidP="008D5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¿Qué quieren hacer?</w:t>
      </w:r>
    </w:p>
    <w:p w:rsidR="00513680" w:rsidRPr="00602380" w:rsidRDefault="00513680" w:rsidP="008D5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Default="00513680" w:rsidP="008D5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¿Cómo lo van a hacer?</w:t>
      </w:r>
    </w:p>
    <w:p w:rsidR="00513680" w:rsidRPr="00602380" w:rsidRDefault="00513680" w:rsidP="008D5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Default="00513680" w:rsidP="008D5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¿Con quiénes?</w:t>
      </w:r>
    </w:p>
    <w:p w:rsidR="00513680" w:rsidRDefault="00513680" w:rsidP="008D5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13680" w:rsidRDefault="00513680" w:rsidP="008D5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¿Dónde?</w:t>
      </w:r>
    </w:p>
    <w:p w:rsidR="00513680" w:rsidRDefault="00513680" w:rsidP="008D5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Pr="00602380" w:rsidRDefault="001B1E81" w:rsidP="008D5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Pr="00602380" w:rsidRDefault="00513680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</w:t>
      </w:r>
      <w:r w:rsidR="001B1E81" w:rsidRPr="00602380">
        <w:rPr>
          <w:rFonts w:ascii="Arial" w:hAnsi="Arial" w:cs="Arial"/>
          <w:color w:val="000000"/>
          <w:sz w:val="22"/>
          <w:szCs w:val="22"/>
        </w:rPr>
        <w:t xml:space="preserve">- Fundamentación ¿Por qué vale la pena realizar este proyecto? </w:t>
      </w:r>
      <w:r w:rsidR="001B1E81" w:rsidRPr="00602380">
        <w:rPr>
          <w:rFonts w:ascii="Arial" w:hAnsi="Arial" w:cs="Arial"/>
          <w:i/>
          <w:color w:val="000000"/>
          <w:sz w:val="22"/>
          <w:szCs w:val="22"/>
        </w:rPr>
        <w:t>Máximo 300 palabras.</w:t>
      </w:r>
      <w:r w:rsidR="001B1E81" w:rsidRPr="0060238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B1E81" w:rsidRPr="00602380" w:rsidRDefault="001B1E81" w:rsidP="008D5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Pr="00602380" w:rsidRDefault="001B1E81" w:rsidP="008D5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A34DA" w:rsidRDefault="00AA34DA" w:rsidP="008D5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13680" w:rsidRDefault="00513680" w:rsidP="008D5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Pr="00602380" w:rsidRDefault="001B1E81" w:rsidP="00602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</w:p>
    <w:p w:rsidR="001B1E81" w:rsidRDefault="001B1E81" w:rsidP="00384EA2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p w:rsidR="00AA34DA" w:rsidRDefault="00AA34DA" w:rsidP="00AA3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16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>Realicen una lista de las actividades que planean hacer para llevar adelante su proyecto:</w:t>
      </w:r>
    </w:p>
    <w:p w:rsidR="00AA34DA" w:rsidRPr="00602380" w:rsidRDefault="00AA34DA" w:rsidP="00AA3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AA34DA" w:rsidRDefault="00AA34DA" w:rsidP="00384EA2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p w:rsidR="002976AE" w:rsidRDefault="002976AE" w:rsidP="00384EA2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p w:rsidR="001B1E81" w:rsidRDefault="00513680" w:rsidP="00384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17</w:t>
      </w:r>
      <w:r w:rsidR="001B1E81" w:rsidRPr="00602380">
        <w:rPr>
          <w:rFonts w:ascii="Arial" w:hAnsi="Arial" w:cs="Arial"/>
          <w:color w:val="000000"/>
          <w:sz w:val="22"/>
          <w:szCs w:val="22"/>
        </w:rPr>
        <w:t xml:space="preserve">- </w:t>
      </w:r>
      <w:r w:rsidR="001B1E81">
        <w:rPr>
          <w:rFonts w:ascii="Arial" w:hAnsi="Arial" w:cs="Arial"/>
          <w:color w:val="000000"/>
          <w:sz w:val="22"/>
          <w:szCs w:val="22"/>
        </w:rPr>
        <w:t>SOLO PARA INICIATIVAS PRODUCTIVAS Realicen una descripción de la producción que van a realizar, describan el producto o servicio, los costos</w:t>
      </w:r>
      <w:r>
        <w:rPr>
          <w:rFonts w:ascii="Arial" w:hAnsi="Arial" w:cs="Arial"/>
          <w:color w:val="000000"/>
          <w:sz w:val="22"/>
          <w:szCs w:val="22"/>
        </w:rPr>
        <w:t xml:space="preserve"> de realizar ese producto o servicio (¿en qué precisan gastar?)</w:t>
      </w:r>
      <w:r w:rsidR="001B1E81">
        <w:rPr>
          <w:rFonts w:ascii="Arial" w:hAnsi="Arial" w:cs="Arial"/>
          <w:color w:val="000000"/>
          <w:sz w:val="22"/>
          <w:szCs w:val="22"/>
        </w:rPr>
        <w:t xml:space="preserve"> y </w:t>
      </w:r>
      <w:r>
        <w:rPr>
          <w:rFonts w:ascii="Arial" w:hAnsi="Arial" w:cs="Arial"/>
          <w:color w:val="000000"/>
          <w:sz w:val="22"/>
          <w:szCs w:val="22"/>
        </w:rPr>
        <w:t xml:space="preserve">toda otra información sobre la producción/servicio que entiendan relevante. </w:t>
      </w:r>
      <w:r w:rsidR="001B1E8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B1E81" w:rsidRPr="00602380" w:rsidRDefault="001B1E81" w:rsidP="00384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 w:rsidRPr="0060238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B1E81" w:rsidRPr="00602380" w:rsidRDefault="001B1E81" w:rsidP="00384EA2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:rsidR="001B1E81" w:rsidRDefault="001B1E81" w:rsidP="00384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3844B4">
        <w:rPr>
          <w:rFonts w:ascii="Arial" w:hAnsi="Arial" w:cs="Arial"/>
          <w:color w:val="000000"/>
          <w:sz w:val="22"/>
          <w:szCs w:val="22"/>
        </w:rPr>
        <w:t>8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 xml:space="preserve">SOLO PARA INICIATIVAS PRODUCTIVAS Realicen una descripción de la estrategia de comercialización del producto o servicio. </w:t>
      </w:r>
    </w:p>
    <w:p w:rsidR="001B1E81" w:rsidRDefault="001B1E81" w:rsidP="00384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</w:p>
    <w:p w:rsidR="001B1E81" w:rsidRPr="00602380" w:rsidRDefault="001B1E81" w:rsidP="00EC32D9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:rsidR="001B1E81" w:rsidRDefault="003844B4" w:rsidP="00EC3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19</w:t>
      </w:r>
      <w:r w:rsidR="001B1E81" w:rsidRPr="00602380">
        <w:rPr>
          <w:rFonts w:ascii="Arial" w:hAnsi="Arial" w:cs="Arial"/>
          <w:color w:val="000000"/>
          <w:sz w:val="22"/>
          <w:szCs w:val="22"/>
        </w:rPr>
        <w:t xml:space="preserve">- </w:t>
      </w:r>
      <w:r w:rsidR="001B1E81">
        <w:rPr>
          <w:rFonts w:ascii="Arial" w:hAnsi="Arial" w:cs="Arial"/>
          <w:color w:val="000000"/>
          <w:sz w:val="22"/>
          <w:szCs w:val="22"/>
        </w:rPr>
        <w:t>SOLO PARA INICIATIVAS PRODUCTIVAS ¿</w:t>
      </w:r>
      <w:r w:rsidR="00513680">
        <w:rPr>
          <w:rFonts w:ascii="Arial" w:hAnsi="Arial" w:cs="Arial"/>
          <w:color w:val="000000"/>
          <w:sz w:val="22"/>
          <w:szCs w:val="22"/>
        </w:rPr>
        <w:t>Con q</w:t>
      </w:r>
      <w:r w:rsidR="001B1E81">
        <w:rPr>
          <w:rFonts w:ascii="Arial" w:hAnsi="Arial" w:cs="Arial"/>
          <w:color w:val="000000"/>
          <w:sz w:val="22"/>
          <w:szCs w:val="22"/>
        </w:rPr>
        <w:t xml:space="preserve">ué </w:t>
      </w:r>
      <w:r w:rsidR="00513680">
        <w:rPr>
          <w:rFonts w:ascii="Arial" w:hAnsi="Arial" w:cs="Arial"/>
          <w:color w:val="000000"/>
          <w:sz w:val="22"/>
          <w:szCs w:val="22"/>
        </w:rPr>
        <w:t>experiencia</w:t>
      </w:r>
      <w:r w:rsidR="001B1E81">
        <w:rPr>
          <w:rFonts w:ascii="Arial" w:hAnsi="Arial" w:cs="Arial"/>
          <w:color w:val="000000"/>
          <w:sz w:val="22"/>
          <w:szCs w:val="22"/>
        </w:rPr>
        <w:t xml:space="preserve"> cuentan en relación a la producción/servicio que proponen? Seleccionen la opción correcta. </w:t>
      </w:r>
    </w:p>
    <w:p w:rsidR="001B1E81" w:rsidRPr="007E28D1" w:rsidRDefault="001B1E81" w:rsidP="00EC3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</w:t>
      </w:r>
      <w:r>
        <w:rPr>
          <w:rFonts w:ascii="Arial" w:hAnsi="Arial" w:cs="Arial"/>
          <w:color w:val="000000"/>
          <w:sz w:val="22"/>
          <w:szCs w:val="22"/>
        </w:rPr>
        <w:t xml:space="preserve"> El grupo ya produce y comercializa este producto/servicio</w:t>
      </w:r>
    </w:p>
    <w:p w:rsidR="001B1E81" w:rsidRPr="007E28D1" w:rsidRDefault="001B1E81" w:rsidP="00EC3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</w:t>
      </w:r>
      <w:r>
        <w:rPr>
          <w:rFonts w:ascii="Arial" w:hAnsi="Arial" w:cs="Arial"/>
          <w:color w:val="000000"/>
          <w:sz w:val="22"/>
          <w:szCs w:val="22"/>
        </w:rPr>
        <w:t xml:space="preserve"> El grupo produce pero aún no ha logrado comercializar el producto/servicio</w:t>
      </w:r>
    </w:p>
    <w:p w:rsidR="001B1E81" w:rsidRPr="007E28D1" w:rsidRDefault="001B1E81" w:rsidP="00EC3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</w:t>
      </w:r>
      <w:r>
        <w:rPr>
          <w:rFonts w:ascii="Arial" w:hAnsi="Arial" w:cs="Arial"/>
          <w:color w:val="000000"/>
          <w:sz w:val="22"/>
          <w:szCs w:val="22"/>
        </w:rPr>
        <w:t xml:space="preserve"> Algunas de las integrantes ya producen y comercializan el producto/servicio, pero otras se están iniciando.</w:t>
      </w:r>
    </w:p>
    <w:p w:rsidR="001B1E81" w:rsidRPr="007E28D1" w:rsidRDefault="001B1E81" w:rsidP="00EC3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021FA">
        <w:rPr>
          <w:rFonts w:ascii="Arial" w:hAnsi="Arial" w:cs="Arial"/>
          <w:color w:val="000000"/>
          <w:sz w:val="22"/>
          <w:szCs w:val="22"/>
        </w:rPr>
        <w:t>L</w:t>
      </w:r>
      <w:r>
        <w:rPr>
          <w:rFonts w:ascii="Arial" w:hAnsi="Arial" w:cs="Arial"/>
          <w:color w:val="000000"/>
          <w:sz w:val="22"/>
          <w:szCs w:val="22"/>
        </w:rPr>
        <w:t>as integrantes del grupo producen y comercializan el producto/servicio, pero no lo hacen en conjunto</w:t>
      </w:r>
    </w:p>
    <w:p w:rsidR="001B1E81" w:rsidRPr="007E28D1" w:rsidRDefault="001B1E81" w:rsidP="00EC3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021FA">
        <w:rPr>
          <w:rFonts w:ascii="Arial" w:hAnsi="Arial" w:cs="Arial"/>
          <w:color w:val="000000"/>
          <w:sz w:val="22"/>
          <w:szCs w:val="22"/>
        </w:rPr>
        <w:t>L</w:t>
      </w:r>
      <w:r>
        <w:rPr>
          <w:rFonts w:ascii="Arial" w:hAnsi="Arial" w:cs="Arial"/>
          <w:color w:val="000000"/>
          <w:sz w:val="22"/>
          <w:szCs w:val="22"/>
        </w:rPr>
        <w:t>as integrantes del grupo se están iniciando en la producción/oferta de servicio</w:t>
      </w:r>
    </w:p>
    <w:p w:rsidR="001B1E81" w:rsidRDefault="001B1E81" w:rsidP="00EC3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 xml:space="preserve"> </w:t>
      </w:r>
      <w:r>
        <w:rPr>
          <w:rFonts w:ascii="Arial" w:hAnsi="Arial" w:cs="Arial"/>
          <w:color w:val="000000"/>
          <w:sz w:val="22"/>
          <w:szCs w:val="22"/>
        </w:rPr>
        <w:t xml:space="preserve">Otro. Especificar: </w:t>
      </w:r>
      <w:r w:rsidR="00513680">
        <w:rPr>
          <w:rFonts w:ascii="Arial" w:hAnsi="Arial" w:cs="Arial"/>
          <w:color w:val="000000"/>
          <w:sz w:val="22"/>
          <w:szCs w:val="22"/>
        </w:rPr>
        <w:t>________________________________________________</w:t>
      </w:r>
    </w:p>
    <w:p w:rsidR="001B1E81" w:rsidRDefault="001B1E81" w:rsidP="00EC3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D37BD" w:rsidRDefault="005D37BD" w:rsidP="005D37BD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p w:rsidR="005D37BD" w:rsidRDefault="00FF2FD1" w:rsidP="005D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3844B4">
        <w:rPr>
          <w:rFonts w:ascii="Arial" w:hAnsi="Arial" w:cs="Arial"/>
          <w:color w:val="000000"/>
          <w:sz w:val="22"/>
          <w:szCs w:val="22"/>
        </w:rPr>
        <w:t>0</w:t>
      </w:r>
      <w:r w:rsidR="005D37BD" w:rsidRPr="00602380">
        <w:rPr>
          <w:rFonts w:ascii="Arial" w:hAnsi="Arial" w:cs="Arial"/>
          <w:color w:val="000000"/>
          <w:sz w:val="22"/>
          <w:szCs w:val="22"/>
        </w:rPr>
        <w:t xml:space="preserve">- </w:t>
      </w:r>
      <w:r w:rsidR="005D37BD">
        <w:rPr>
          <w:rFonts w:ascii="Arial" w:hAnsi="Arial" w:cs="Arial"/>
          <w:color w:val="000000"/>
          <w:sz w:val="22"/>
          <w:szCs w:val="22"/>
        </w:rPr>
        <w:t xml:space="preserve">SOLO PARA INICIATIVAS PRODUCTIVAS Señalen si quienes integran el grupo están registradas como productoras familiares en el registro de Producción Familiar de DGDR/MGAP. </w:t>
      </w:r>
    </w:p>
    <w:p w:rsidR="005D37BD" w:rsidRPr="007E28D1" w:rsidRDefault="005D37BD" w:rsidP="005D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</w:t>
      </w:r>
      <w:r>
        <w:rPr>
          <w:rFonts w:ascii="Arial" w:hAnsi="Arial" w:cs="Arial"/>
          <w:color w:val="000000"/>
          <w:sz w:val="22"/>
          <w:szCs w:val="22"/>
        </w:rPr>
        <w:t xml:space="preserve"> Todas están registradas</w:t>
      </w:r>
    </w:p>
    <w:p w:rsidR="005D37BD" w:rsidRPr="007E28D1" w:rsidRDefault="005D37BD" w:rsidP="005D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</w:t>
      </w:r>
      <w:r>
        <w:rPr>
          <w:rFonts w:ascii="Arial" w:hAnsi="Arial" w:cs="Arial"/>
          <w:color w:val="000000"/>
          <w:sz w:val="22"/>
          <w:szCs w:val="22"/>
        </w:rPr>
        <w:t xml:space="preserve"> Algunas están registradas y otras no</w:t>
      </w:r>
      <w:r w:rsidR="003844B4">
        <w:rPr>
          <w:rFonts w:ascii="Arial" w:hAnsi="Arial" w:cs="Arial"/>
          <w:color w:val="000000"/>
          <w:sz w:val="22"/>
          <w:szCs w:val="22"/>
        </w:rPr>
        <w:t>. ¿Cuántas sí están registradas? ____________</w:t>
      </w:r>
    </w:p>
    <w:p w:rsidR="005D37BD" w:rsidRDefault="005D37BD" w:rsidP="005D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</w:t>
      </w:r>
      <w:r>
        <w:rPr>
          <w:rFonts w:ascii="Arial" w:hAnsi="Arial" w:cs="Arial"/>
          <w:color w:val="000000"/>
          <w:sz w:val="22"/>
          <w:szCs w:val="22"/>
        </w:rPr>
        <w:t xml:space="preserve"> Ninguna está registrada</w:t>
      </w:r>
    </w:p>
    <w:p w:rsidR="00513680" w:rsidRPr="00602380" w:rsidRDefault="00513680" w:rsidP="005D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</w:t>
      </w:r>
      <w:r>
        <w:rPr>
          <w:rFonts w:ascii="Arial" w:hAnsi="Arial" w:cs="Arial"/>
          <w:color w:val="000000"/>
          <w:sz w:val="22"/>
          <w:szCs w:val="22"/>
        </w:rPr>
        <w:t xml:space="preserve"> No saben. </w:t>
      </w:r>
      <w:r w:rsidRPr="00513680">
        <w:rPr>
          <w:rFonts w:ascii="Arial" w:hAnsi="Arial" w:cs="Arial"/>
          <w:color w:val="000000"/>
          <w:sz w:val="20"/>
          <w:szCs w:val="20"/>
        </w:rPr>
        <w:t>(Pueden obtener esta información en la oficina MGAP de su zona).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D37BD" w:rsidRDefault="005D37BD" w:rsidP="005D37BD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:rsidR="001B1E81" w:rsidRPr="00CD01A4" w:rsidRDefault="003844B4" w:rsidP="00384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21</w:t>
      </w:r>
      <w:r w:rsidR="001B1E81" w:rsidRPr="00602380">
        <w:rPr>
          <w:rFonts w:ascii="Arial" w:hAnsi="Arial" w:cs="Arial"/>
          <w:color w:val="000000"/>
          <w:sz w:val="22"/>
          <w:szCs w:val="22"/>
        </w:rPr>
        <w:t xml:space="preserve">- </w:t>
      </w:r>
      <w:r w:rsidR="001B1E81" w:rsidRPr="00CD01A4">
        <w:rPr>
          <w:rFonts w:ascii="Arial" w:hAnsi="Arial" w:cs="Arial"/>
          <w:color w:val="000000"/>
          <w:sz w:val="22"/>
          <w:szCs w:val="22"/>
        </w:rPr>
        <w:t>SOLO PARA INICIATIVAS DE PROMOCIÓN DE LA PARTICIPACIÓN</w:t>
      </w:r>
    </w:p>
    <w:p w:rsidR="003844B4" w:rsidRDefault="001B1E81" w:rsidP="00384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 w:rsidRPr="00CD01A4">
        <w:rPr>
          <w:rFonts w:ascii="Arial" w:hAnsi="Arial" w:cs="Arial"/>
          <w:color w:val="000000"/>
          <w:sz w:val="22"/>
          <w:szCs w:val="22"/>
        </w:rPr>
        <w:t>¿Qué acciones</w:t>
      </w:r>
      <w:r w:rsidR="000021FA">
        <w:rPr>
          <w:rFonts w:ascii="Arial" w:hAnsi="Arial" w:cs="Arial"/>
          <w:color w:val="000000"/>
          <w:sz w:val="22"/>
          <w:szCs w:val="22"/>
        </w:rPr>
        <w:t>/actividades</w:t>
      </w:r>
      <w:r w:rsidRPr="00CD01A4">
        <w:rPr>
          <w:rFonts w:ascii="Arial" w:hAnsi="Arial" w:cs="Arial"/>
          <w:color w:val="000000"/>
          <w:sz w:val="22"/>
          <w:szCs w:val="22"/>
        </w:rPr>
        <w:t xml:space="preserve"> piensan desarrollar que faciliten o promuevan que exista </w:t>
      </w:r>
    </w:p>
    <w:p w:rsidR="001B1E81" w:rsidRPr="00602380" w:rsidRDefault="001B1E81" w:rsidP="00384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 w:rsidRPr="00CD01A4">
        <w:rPr>
          <w:rFonts w:ascii="Arial" w:hAnsi="Arial" w:cs="Arial"/>
          <w:color w:val="000000"/>
          <w:sz w:val="22"/>
          <w:szCs w:val="22"/>
        </w:rPr>
        <w:t>igualdad entre varones y mujeres en su zona?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B1E81" w:rsidRPr="00602380" w:rsidRDefault="001B1E81" w:rsidP="00384EA2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:rsidR="001B1E81" w:rsidRDefault="001B1E81" w:rsidP="00384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3844B4">
        <w:rPr>
          <w:rFonts w:ascii="Arial" w:hAnsi="Arial" w:cs="Arial"/>
          <w:color w:val="000000"/>
          <w:sz w:val="22"/>
          <w:szCs w:val="22"/>
        </w:rPr>
        <w:t>2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 xml:space="preserve">SÓLO PARA INICIATIVAS DE PROMOCIÓN DE LA PARTICIPACIÓN </w:t>
      </w:r>
    </w:p>
    <w:p w:rsidR="001B1E81" w:rsidRDefault="001B1E81" w:rsidP="00384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 w:rsidRPr="00CD01A4">
        <w:rPr>
          <w:rFonts w:ascii="Arial" w:hAnsi="Arial" w:cs="Arial"/>
          <w:sz w:val="22"/>
          <w:szCs w:val="22"/>
        </w:rPr>
        <w:t>¿</w:t>
      </w:r>
      <w:r w:rsidR="00FF2FD1">
        <w:rPr>
          <w:rFonts w:ascii="Arial" w:hAnsi="Arial" w:cs="Arial"/>
          <w:sz w:val="22"/>
          <w:szCs w:val="22"/>
        </w:rPr>
        <w:t>Qué</w:t>
      </w:r>
      <w:r w:rsidR="000021FA">
        <w:rPr>
          <w:rFonts w:ascii="Arial" w:hAnsi="Arial" w:cs="Arial"/>
          <w:sz w:val="22"/>
          <w:szCs w:val="22"/>
        </w:rPr>
        <w:t xml:space="preserve"> acciones y actividades </w:t>
      </w:r>
      <w:r w:rsidR="00FF2FD1">
        <w:rPr>
          <w:rFonts w:ascii="Arial" w:hAnsi="Arial" w:cs="Arial"/>
          <w:sz w:val="22"/>
          <w:szCs w:val="22"/>
        </w:rPr>
        <w:t xml:space="preserve">del proyecto </w:t>
      </w:r>
      <w:r w:rsidRPr="00CD01A4">
        <w:rPr>
          <w:rFonts w:ascii="Arial" w:hAnsi="Arial" w:cs="Arial"/>
          <w:sz w:val="22"/>
          <w:szCs w:val="22"/>
        </w:rPr>
        <w:t>permitirán incrementar la participación de las mujeres en la zona, territorio o en las políticas de desarrollo rural?</w:t>
      </w:r>
      <w:r w:rsidRPr="00CD01A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F2FD1" w:rsidRPr="00602380" w:rsidRDefault="00FF2FD1" w:rsidP="00FF2FD1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:rsidR="00FF2FD1" w:rsidRDefault="003844B4" w:rsidP="00FF2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23</w:t>
      </w:r>
      <w:r w:rsidR="00FF2FD1" w:rsidRPr="00602380">
        <w:rPr>
          <w:rFonts w:ascii="Arial" w:hAnsi="Arial" w:cs="Arial"/>
          <w:color w:val="000000"/>
          <w:sz w:val="22"/>
          <w:szCs w:val="22"/>
        </w:rPr>
        <w:t xml:space="preserve">- </w:t>
      </w:r>
      <w:r w:rsidR="00FF2FD1">
        <w:rPr>
          <w:rFonts w:ascii="Arial" w:hAnsi="Arial" w:cs="Arial"/>
          <w:color w:val="000000"/>
          <w:sz w:val="22"/>
          <w:szCs w:val="22"/>
        </w:rPr>
        <w:t>¿El grupo cuenta con otros fondos o financiamientos para el desarrollo de este u otros proyectos?</w:t>
      </w:r>
    </w:p>
    <w:p w:rsidR="00FF2FD1" w:rsidRPr="007E28D1" w:rsidRDefault="00FF2FD1" w:rsidP="00FF2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</w:t>
      </w:r>
      <w:r>
        <w:rPr>
          <w:rFonts w:ascii="Arial" w:hAnsi="Arial" w:cs="Arial"/>
          <w:color w:val="000000"/>
          <w:sz w:val="22"/>
          <w:szCs w:val="22"/>
        </w:rPr>
        <w:t xml:space="preserve"> No</w:t>
      </w:r>
    </w:p>
    <w:p w:rsidR="00FF2FD1" w:rsidRPr="007E28D1" w:rsidRDefault="00FF2FD1" w:rsidP="00FF2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8D1">
        <w:rPr>
          <w:rFonts w:ascii="Arial" w:hAnsi="Arial" w:cs="Arial"/>
          <w:color w:val="000000"/>
          <w:sz w:val="22"/>
          <w:szCs w:val="22"/>
        </w:rPr>
        <w:t></w:t>
      </w:r>
      <w:r>
        <w:rPr>
          <w:rFonts w:ascii="Arial" w:hAnsi="Arial" w:cs="Arial"/>
          <w:color w:val="000000"/>
          <w:sz w:val="22"/>
          <w:szCs w:val="22"/>
        </w:rPr>
        <w:t xml:space="preserve"> Si. Identifiquen el fondo y si el mismo es para este u otro proyecto. </w:t>
      </w:r>
    </w:p>
    <w:p w:rsidR="00FF2FD1" w:rsidRDefault="00FF2FD1" w:rsidP="00FF2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</w:t>
      </w:r>
    </w:p>
    <w:p w:rsidR="00FF2FD1" w:rsidRDefault="00FF2FD1" w:rsidP="00FF2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</w:p>
    <w:p w:rsidR="00FF2FD1" w:rsidRDefault="00FF2FD1" w:rsidP="00384EA2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:rsidR="001B1E81" w:rsidRPr="00602380" w:rsidRDefault="001B1E81" w:rsidP="007F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3844B4">
        <w:rPr>
          <w:rFonts w:ascii="Arial" w:hAnsi="Arial" w:cs="Arial"/>
          <w:color w:val="000000"/>
          <w:sz w:val="22"/>
          <w:szCs w:val="22"/>
        </w:rPr>
        <w:t>4</w:t>
      </w:r>
      <w:r w:rsidRPr="00602380">
        <w:rPr>
          <w:rFonts w:ascii="Arial" w:hAnsi="Arial" w:cs="Arial"/>
          <w:color w:val="000000"/>
          <w:sz w:val="22"/>
          <w:szCs w:val="22"/>
        </w:rPr>
        <w:t>- Departamento en el que va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 a </w:t>
      </w:r>
      <w:r>
        <w:rPr>
          <w:rFonts w:ascii="Arial" w:hAnsi="Arial" w:cs="Arial"/>
          <w:color w:val="000000"/>
          <w:sz w:val="22"/>
          <w:szCs w:val="22"/>
        </w:rPr>
        <w:t>hacer el proyecto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1B1E81" w:rsidRPr="00602380" w:rsidRDefault="001B1E81" w:rsidP="007F7B9A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:rsidR="001B1E81" w:rsidRPr="00602380" w:rsidRDefault="001B1E81" w:rsidP="007F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3844B4">
        <w:rPr>
          <w:rFonts w:ascii="Arial" w:hAnsi="Arial" w:cs="Arial"/>
          <w:color w:val="000000"/>
          <w:sz w:val="22"/>
          <w:szCs w:val="22"/>
        </w:rPr>
        <w:t>5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- Localidad </w:t>
      </w:r>
      <w:r>
        <w:rPr>
          <w:rFonts w:ascii="Arial" w:hAnsi="Arial" w:cs="Arial"/>
          <w:color w:val="000000"/>
          <w:sz w:val="22"/>
          <w:szCs w:val="22"/>
        </w:rPr>
        <w:t xml:space="preserve">o paraje 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en </w:t>
      </w:r>
      <w:r>
        <w:rPr>
          <w:rFonts w:ascii="Arial" w:hAnsi="Arial" w:cs="Arial"/>
          <w:color w:val="000000"/>
          <w:sz w:val="22"/>
          <w:szCs w:val="22"/>
        </w:rPr>
        <w:t>el que van a hacer el proyecto</w:t>
      </w:r>
      <w:r w:rsidRPr="00602380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3844B4" w:rsidRDefault="003844B4" w:rsidP="00513680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:rsidR="00513680" w:rsidRPr="00513680" w:rsidRDefault="003844B4" w:rsidP="00384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26</w:t>
      </w:r>
      <w:r w:rsidR="00513680" w:rsidRPr="00513680">
        <w:rPr>
          <w:rFonts w:ascii="Arial" w:hAnsi="Arial" w:cs="Arial"/>
          <w:color w:val="000000"/>
          <w:sz w:val="22"/>
          <w:szCs w:val="22"/>
        </w:rPr>
        <w:t xml:space="preserve">- ¿Qué otra/s organizaciones de la zona uds. consideran que podrían colaborar con el buen desarrollo del proyecto? Realicen un listado y para cada una completen el cuadro </w:t>
      </w:r>
      <w:r w:rsidR="00513680">
        <w:rPr>
          <w:rFonts w:ascii="Arial" w:hAnsi="Arial" w:cs="Arial"/>
          <w:color w:val="000000"/>
          <w:sz w:val="22"/>
          <w:szCs w:val="22"/>
        </w:rPr>
        <w:t>siguiente.</w:t>
      </w:r>
      <w:r>
        <w:rPr>
          <w:rFonts w:ascii="Arial" w:hAnsi="Arial" w:cs="Arial"/>
          <w:color w:val="000000"/>
          <w:sz w:val="22"/>
          <w:szCs w:val="22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3844B4" w:rsidTr="00DC5CA7">
        <w:tc>
          <w:tcPr>
            <w:tcW w:w="3070" w:type="dxa"/>
            <w:shd w:val="clear" w:color="auto" w:fill="auto"/>
          </w:tcPr>
          <w:p w:rsidR="003844B4" w:rsidRPr="00DC5CA7" w:rsidRDefault="003844B4" w:rsidP="00DC5CA7">
            <w:pPr>
              <w:autoSpaceDE w:val="0"/>
              <w:rPr>
                <w:rFonts w:ascii="Arial" w:hAnsi="Arial" w:cs="Arial"/>
                <w:color w:val="000000"/>
              </w:rPr>
            </w:pPr>
            <w:r w:rsidRPr="00DC5CA7">
              <w:rPr>
                <w:rFonts w:ascii="Arial" w:hAnsi="Arial" w:cs="Arial"/>
                <w:color w:val="000000"/>
                <w:sz w:val="22"/>
                <w:szCs w:val="22"/>
              </w:rPr>
              <w:t>Nombre de la organización</w:t>
            </w:r>
          </w:p>
        </w:tc>
        <w:tc>
          <w:tcPr>
            <w:tcW w:w="3070" w:type="dxa"/>
            <w:shd w:val="clear" w:color="auto" w:fill="auto"/>
          </w:tcPr>
          <w:p w:rsidR="003844B4" w:rsidRPr="00DC5CA7" w:rsidRDefault="003844B4" w:rsidP="00DC5CA7">
            <w:pPr>
              <w:autoSpaceDE w:val="0"/>
              <w:rPr>
                <w:rFonts w:ascii="Arial" w:hAnsi="Arial" w:cs="Arial"/>
                <w:color w:val="000000"/>
              </w:rPr>
            </w:pPr>
            <w:r w:rsidRPr="00DC5CA7">
              <w:rPr>
                <w:rFonts w:ascii="Arial" w:hAnsi="Arial" w:cs="Arial"/>
                <w:color w:val="000000"/>
                <w:sz w:val="22"/>
                <w:szCs w:val="22"/>
              </w:rPr>
              <w:t>¿A qué se dedica la organización?</w:t>
            </w:r>
          </w:p>
        </w:tc>
        <w:tc>
          <w:tcPr>
            <w:tcW w:w="3071" w:type="dxa"/>
            <w:shd w:val="clear" w:color="auto" w:fill="auto"/>
          </w:tcPr>
          <w:p w:rsidR="003844B4" w:rsidRPr="00DC5CA7" w:rsidRDefault="003844B4" w:rsidP="00DC5CA7">
            <w:pPr>
              <w:autoSpaceDE w:val="0"/>
              <w:rPr>
                <w:rFonts w:ascii="Arial" w:hAnsi="Arial" w:cs="Arial"/>
                <w:color w:val="000000"/>
              </w:rPr>
            </w:pPr>
            <w:r w:rsidRPr="00DC5CA7">
              <w:rPr>
                <w:rFonts w:ascii="Arial" w:hAnsi="Arial" w:cs="Arial"/>
                <w:color w:val="000000"/>
                <w:sz w:val="22"/>
                <w:szCs w:val="22"/>
              </w:rPr>
              <w:t>¿Cómo colaboraría con el proyecto?</w:t>
            </w:r>
          </w:p>
        </w:tc>
      </w:tr>
      <w:tr w:rsidR="003844B4" w:rsidTr="00DC5CA7">
        <w:tc>
          <w:tcPr>
            <w:tcW w:w="3070" w:type="dxa"/>
            <w:shd w:val="clear" w:color="auto" w:fill="auto"/>
          </w:tcPr>
          <w:p w:rsidR="003844B4" w:rsidRPr="00DC5CA7" w:rsidRDefault="003844B4" w:rsidP="00DC5CA7">
            <w:pPr>
              <w:autoSpaceDE w:val="0"/>
              <w:rPr>
                <w:rFonts w:ascii="Arial" w:hAnsi="Arial" w:cs="Arial"/>
                <w:color w:val="000000"/>
              </w:rPr>
            </w:pPr>
            <w:r w:rsidRPr="00DC5C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70" w:type="dxa"/>
            <w:shd w:val="clear" w:color="auto" w:fill="auto"/>
          </w:tcPr>
          <w:p w:rsidR="003844B4" w:rsidRPr="00DC5CA7" w:rsidRDefault="003844B4" w:rsidP="00DC5CA7">
            <w:pPr>
              <w:autoSpaceDE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071" w:type="dxa"/>
            <w:shd w:val="clear" w:color="auto" w:fill="auto"/>
          </w:tcPr>
          <w:p w:rsidR="003844B4" w:rsidRPr="00DC5CA7" w:rsidRDefault="003844B4" w:rsidP="00DC5CA7">
            <w:pPr>
              <w:autoSpaceDE w:val="0"/>
              <w:rPr>
                <w:rFonts w:ascii="Arial" w:hAnsi="Arial" w:cs="Arial"/>
                <w:color w:val="000000"/>
              </w:rPr>
            </w:pPr>
          </w:p>
        </w:tc>
      </w:tr>
      <w:tr w:rsidR="003844B4" w:rsidTr="00DC5CA7">
        <w:tc>
          <w:tcPr>
            <w:tcW w:w="3070" w:type="dxa"/>
            <w:shd w:val="clear" w:color="auto" w:fill="auto"/>
          </w:tcPr>
          <w:p w:rsidR="003844B4" w:rsidRPr="00DC5CA7" w:rsidRDefault="003844B4" w:rsidP="00DC5CA7">
            <w:pPr>
              <w:autoSpaceDE w:val="0"/>
              <w:rPr>
                <w:rFonts w:ascii="Arial" w:hAnsi="Arial" w:cs="Arial"/>
                <w:color w:val="000000"/>
              </w:rPr>
            </w:pPr>
            <w:r w:rsidRPr="00DC5CA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70" w:type="dxa"/>
            <w:shd w:val="clear" w:color="auto" w:fill="auto"/>
          </w:tcPr>
          <w:p w:rsidR="003844B4" w:rsidRPr="00DC5CA7" w:rsidRDefault="003844B4" w:rsidP="00DC5CA7">
            <w:pPr>
              <w:autoSpaceDE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071" w:type="dxa"/>
            <w:shd w:val="clear" w:color="auto" w:fill="auto"/>
          </w:tcPr>
          <w:p w:rsidR="003844B4" w:rsidRPr="00DC5CA7" w:rsidRDefault="003844B4" w:rsidP="00DC5CA7">
            <w:pPr>
              <w:autoSpaceDE w:val="0"/>
              <w:rPr>
                <w:rFonts w:ascii="Arial" w:hAnsi="Arial" w:cs="Arial"/>
                <w:color w:val="000000"/>
              </w:rPr>
            </w:pPr>
          </w:p>
        </w:tc>
      </w:tr>
      <w:tr w:rsidR="003844B4" w:rsidTr="00DC5CA7">
        <w:tc>
          <w:tcPr>
            <w:tcW w:w="3070" w:type="dxa"/>
            <w:shd w:val="clear" w:color="auto" w:fill="auto"/>
          </w:tcPr>
          <w:p w:rsidR="003844B4" w:rsidRPr="00DC5CA7" w:rsidRDefault="003844B4" w:rsidP="00DC5CA7">
            <w:pPr>
              <w:autoSpaceDE w:val="0"/>
              <w:rPr>
                <w:rFonts w:ascii="Arial" w:hAnsi="Arial" w:cs="Arial"/>
                <w:color w:val="000000"/>
              </w:rPr>
            </w:pPr>
            <w:r w:rsidRPr="00DC5CA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70" w:type="dxa"/>
            <w:shd w:val="clear" w:color="auto" w:fill="auto"/>
          </w:tcPr>
          <w:p w:rsidR="003844B4" w:rsidRPr="00DC5CA7" w:rsidRDefault="003844B4" w:rsidP="00DC5CA7">
            <w:pPr>
              <w:autoSpaceDE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071" w:type="dxa"/>
            <w:shd w:val="clear" w:color="auto" w:fill="auto"/>
          </w:tcPr>
          <w:p w:rsidR="003844B4" w:rsidRPr="00DC5CA7" w:rsidRDefault="003844B4" w:rsidP="00DC5CA7">
            <w:pPr>
              <w:autoSpaceDE w:val="0"/>
              <w:rPr>
                <w:rFonts w:ascii="Arial" w:hAnsi="Arial" w:cs="Arial"/>
                <w:color w:val="000000"/>
              </w:rPr>
            </w:pPr>
          </w:p>
        </w:tc>
      </w:tr>
      <w:tr w:rsidR="003844B4" w:rsidTr="00DC5CA7">
        <w:tc>
          <w:tcPr>
            <w:tcW w:w="3070" w:type="dxa"/>
            <w:shd w:val="clear" w:color="auto" w:fill="auto"/>
          </w:tcPr>
          <w:p w:rsidR="003844B4" w:rsidRPr="00DC5CA7" w:rsidRDefault="003844B4" w:rsidP="00DC5CA7">
            <w:pPr>
              <w:autoSpaceDE w:val="0"/>
              <w:rPr>
                <w:rFonts w:ascii="Arial" w:hAnsi="Arial" w:cs="Arial"/>
                <w:color w:val="000000"/>
              </w:rPr>
            </w:pPr>
            <w:r w:rsidRPr="00DC5CA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70" w:type="dxa"/>
            <w:shd w:val="clear" w:color="auto" w:fill="auto"/>
          </w:tcPr>
          <w:p w:rsidR="003844B4" w:rsidRPr="00DC5CA7" w:rsidRDefault="003844B4" w:rsidP="00DC5CA7">
            <w:pPr>
              <w:autoSpaceDE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071" w:type="dxa"/>
            <w:shd w:val="clear" w:color="auto" w:fill="auto"/>
          </w:tcPr>
          <w:p w:rsidR="003844B4" w:rsidRPr="00DC5CA7" w:rsidRDefault="003844B4" w:rsidP="00DC5CA7">
            <w:pPr>
              <w:autoSpaceDE w:val="0"/>
              <w:rPr>
                <w:rFonts w:ascii="Arial" w:hAnsi="Arial" w:cs="Arial"/>
                <w:color w:val="000000"/>
              </w:rPr>
            </w:pPr>
          </w:p>
        </w:tc>
      </w:tr>
      <w:tr w:rsidR="003844B4" w:rsidTr="00DC5CA7">
        <w:tc>
          <w:tcPr>
            <w:tcW w:w="3070" w:type="dxa"/>
            <w:shd w:val="clear" w:color="auto" w:fill="auto"/>
          </w:tcPr>
          <w:p w:rsidR="003844B4" w:rsidRPr="00DC5CA7" w:rsidRDefault="003844B4" w:rsidP="00DC5CA7">
            <w:pPr>
              <w:autoSpaceDE w:val="0"/>
              <w:rPr>
                <w:rFonts w:ascii="Arial" w:hAnsi="Arial" w:cs="Arial"/>
                <w:color w:val="000000"/>
              </w:rPr>
            </w:pPr>
            <w:r w:rsidRPr="00DC5CA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70" w:type="dxa"/>
            <w:shd w:val="clear" w:color="auto" w:fill="auto"/>
          </w:tcPr>
          <w:p w:rsidR="003844B4" w:rsidRPr="00DC5CA7" w:rsidRDefault="003844B4" w:rsidP="00DC5CA7">
            <w:pPr>
              <w:autoSpaceDE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071" w:type="dxa"/>
            <w:shd w:val="clear" w:color="auto" w:fill="auto"/>
          </w:tcPr>
          <w:p w:rsidR="003844B4" w:rsidRPr="00DC5CA7" w:rsidRDefault="003844B4" w:rsidP="00DC5CA7">
            <w:pPr>
              <w:autoSpaceDE w:val="0"/>
              <w:rPr>
                <w:rFonts w:ascii="Arial" w:hAnsi="Arial" w:cs="Arial"/>
                <w:color w:val="000000"/>
              </w:rPr>
            </w:pPr>
          </w:p>
        </w:tc>
      </w:tr>
    </w:tbl>
    <w:p w:rsidR="00513680" w:rsidRDefault="003844B4" w:rsidP="00094B23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*Agreguen cuantas filas requieran. </w:t>
      </w:r>
    </w:p>
    <w:p w:rsidR="003844B4" w:rsidRDefault="003844B4" w:rsidP="00094B23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:rsidR="00513680" w:rsidRDefault="00513680" w:rsidP="00513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27- Monto total solicitado (mínimo $20.000, máximo $100.000): </w:t>
      </w:r>
    </w:p>
    <w:p w:rsidR="00513680" w:rsidRDefault="00513680" w:rsidP="00094B23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:rsidR="001B1E81" w:rsidRDefault="004501A7" w:rsidP="0009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FF2FD1">
        <w:rPr>
          <w:rFonts w:ascii="Arial" w:hAnsi="Arial" w:cs="Arial"/>
          <w:color w:val="000000"/>
          <w:sz w:val="22"/>
          <w:szCs w:val="22"/>
        </w:rPr>
        <w:t>8</w:t>
      </w:r>
      <w:r w:rsidR="001B1E81">
        <w:rPr>
          <w:rFonts w:ascii="Arial" w:hAnsi="Arial" w:cs="Arial"/>
          <w:color w:val="000000"/>
          <w:sz w:val="22"/>
          <w:szCs w:val="22"/>
        </w:rPr>
        <w:t>- Observaciones o cualquier otro comentario que quieran realiza</w:t>
      </w:r>
    </w:p>
    <w:p w:rsidR="001B1E81" w:rsidRDefault="001B1E81" w:rsidP="00094B23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:rsidR="00FF2FD1" w:rsidRDefault="00FF2FD1" w:rsidP="00094B23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:rsidR="002976AE" w:rsidRDefault="002976AE" w:rsidP="00094B23">
      <w:pPr>
        <w:autoSpaceDE w:val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1B1E81" w:rsidRDefault="004501A7" w:rsidP="00882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FF2FD1">
        <w:rPr>
          <w:rFonts w:ascii="Arial" w:hAnsi="Arial" w:cs="Arial"/>
          <w:color w:val="000000"/>
          <w:sz w:val="22"/>
          <w:szCs w:val="22"/>
        </w:rPr>
        <w:t>9</w:t>
      </w:r>
      <w:r w:rsidR="001B1E81">
        <w:rPr>
          <w:rFonts w:ascii="Arial" w:hAnsi="Arial" w:cs="Arial"/>
          <w:color w:val="000000"/>
          <w:sz w:val="22"/>
          <w:szCs w:val="22"/>
        </w:rPr>
        <w:t xml:space="preserve">- Identifiquen </w:t>
      </w:r>
      <w:r>
        <w:rPr>
          <w:rFonts w:ascii="Arial" w:hAnsi="Arial" w:cs="Arial"/>
          <w:color w:val="000000"/>
          <w:sz w:val="22"/>
          <w:szCs w:val="22"/>
        </w:rPr>
        <w:t xml:space="preserve">la persona que aparecerá </w:t>
      </w:r>
      <w:r w:rsidR="001B1E81">
        <w:rPr>
          <w:rFonts w:ascii="Arial" w:hAnsi="Arial" w:cs="Arial"/>
          <w:color w:val="000000"/>
          <w:sz w:val="22"/>
          <w:szCs w:val="22"/>
        </w:rPr>
        <w:t xml:space="preserve">como titular </w:t>
      </w:r>
      <w:r>
        <w:rPr>
          <w:rFonts w:ascii="Arial" w:hAnsi="Arial" w:cs="Arial"/>
          <w:color w:val="000000"/>
          <w:sz w:val="22"/>
          <w:szCs w:val="22"/>
        </w:rPr>
        <w:t>del proyecto</w:t>
      </w:r>
      <w:r w:rsidR="001B1E81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1B1E81" w:rsidRPr="007E5328" w:rsidRDefault="001B1E81" w:rsidP="00882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b/>
          <w:color w:val="000000"/>
          <w:sz w:val="22"/>
          <w:szCs w:val="22"/>
        </w:rPr>
      </w:pPr>
      <w:r w:rsidRPr="007E5328">
        <w:rPr>
          <w:rFonts w:ascii="Arial" w:hAnsi="Arial" w:cs="Arial"/>
          <w:b/>
          <w:color w:val="000000"/>
          <w:sz w:val="22"/>
          <w:szCs w:val="22"/>
        </w:rPr>
        <w:t xml:space="preserve">Titular </w:t>
      </w:r>
    </w:p>
    <w:p w:rsidR="001B1E81" w:rsidRDefault="001B1E81" w:rsidP="00882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Nombre: </w:t>
      </w:r>
    </w:p>
    <w:p w:rsidR="001B1E81" w:rsidRDefault="001B1E81" w:rsidP="00882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Cédula: </w:t>
      </w:r>
    </w:p>
    <w:p w:rsidR="001B1E81" w:rsidRDefault="001B1E81" w:rsidP="00882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Celular: </w:t>
      </w:r>
    </w:p>
    <w:p w:rsidR="003844B4" w:rsidRDefault="003844B4" w:rsidP="00450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Correo electrónico: </w:t>
      </w:r>
    </w:p>
    <w:p w:rsidR="004501A7" w:rsidRDefault="00FF2FD1" w:rsidP="00450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30</w:t>
      </w:r>
      <w:r w:rsidR="004501A7">
        <w:rPr>
          <w:rFonts w:ascii="Arial" w:hAnsi="Arial" w:cs="Arial"/>
          <w:color w:val="000000"/>
          <w:sz w:val="22"/>
          <w:szCs w:val="22"/>
        </w:rPr>
        <w:t xml:space="preserve">- Identifiquen la persona que aparecerá como titular del proyecto: </w:t>
      </w:r>
    </w:p>
    <w:p w:rsidR="001B1E81" w:rsidRPr="007E5328" w:rsidRDefault="001B1E81" w:rsidP="00882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b/>
          <w:color w:val="000000"/>
          <w:sz w:val="22"/>
          <w:szCs w:val="22"/>
        </w:rPr>
      </w:pPr>
      <w:r w:rsidRPr="007E5328">
        <w:rPr>
          <w:rFonts w:ascii="Arial" w:hAnsi="Arial" w:cs="Arial"/>
          <w:b/>
          <w:color w:val="000000"/>
          <w:sz w:val="22"/>
          <w:szCs w:val="22"/>
        </w:rPr>
        <w:t>Suplente</w:t>
      </w:r>
    </w:p>
    <w:p w:rsidR="001B1E81" w:rsidRDefault="001B1E81" w:rsidP="00882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Nombre: </w:t>
      </w:r>
    </w:p>
    <w:p w:rsidR="001B1E81" w:rsidRDefault="001B1E81" w:rsidP="00882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Cédula: </w:t>
      </w:r>
    </w:p>
    <w:p w:rsidR="003844B4" w:rsidRDefault="001B1E81" w:rsidP="00882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Celular:</w:t>
      </w:r>
    </w:p>
    <w:p w:rsidR="001B1E81" w:rsidRDefault="003844B4" w:rsidP="00882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Correo electrónico: </w:t>
      </w:r>
      <w:r w:rsidR="001B1E8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B1E81" w:rsidRDefault="001B1E81" w:rsidP="00882855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1E81" w:rsidRDefault="001B1E81" w:rsidP="00FF2FD1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  <w:r w:rsidR="00FF2FD1">
        <w:rPr>
          <w:rFonts w:ascii="Arial" w:hAnsi="Arial" w:cs="Arial"/>
          <w:color w:val="000000"/>
          <w:sz w:val="22"/>
          <w:szCs w:val="22"/>
        </w:rPr>
        <w:lastRenderedPageBreak/>
        <w:t>31</w:t>
      </w:r>
      <w:r>
        <w:rPr>
          <w:rFonts w:ascii="Arial" w:hAnsi="Arial" w:cs="Arial"/>
          <w:color w:val="000000"/>
          <w:sz w:val="22"/>
          <w:szCs w:val="22"/>
        </w:rPr>
        <w:t>- Completen la siguiente ficha de datos para cada integrante del grupo. Háganlo</w:t>
      </w:r>
      <w:r w:rsidR="00FA6FDB">
        <w:rPr>
          <w:rFonts w:ascii="Arial" w:hAnsi="Arial" w:cs="Arial"/>
          <w:color w:val="000000"/>
          <w:sz w:val="22"/>
          <w:szCs w:val="22"/>
        </w:rPr>
        <w:t xml:space="preserve"> también</w:t>
      </w:r>
      <w:r>
        <w:rPr>
          <w:rFonts w:ascii="Arial" w:hAnsi="Arial" w:cs="Arial"/>
          <w:color w:val="000000"/>
          <w:sz w:val="22"/>
          <w:szCs w:val="22"/>
        </w:rPr>
        <w:t xml:space="preserve"> tanto para titular y suplente. Copien la ficha cuantas veces sea necesario. Todos los datos vertidos aquí podrán ser utilizados por DGDR/MGAP e INMUJERES/</w:t>
      </w:r>
      <w:r w:rsidR="004501A7">
        <w:rPr>
          <w:rFonts w:ascii="Arial" w:hAnsi="Arial" w:cs="Arial"/>
          <w:color w:val="000000"/>
          <w:sz w:val="22"/>
          <w:szCs w:val="22"/>
        </w:rPr>
        <w:t>DINESIL/</w:t>
      </w:r>
      <w:r>
        <w:rPr>
          <w:rFonts w:ascii="Arial" w:hAnsi="Arial" w:cs="Arial"/>
          <w:color w:val="000000"/>
          <w:sz w:val="22"/>
          <w:szCs w:val="22"/>
        </w:rPr>
        <w:t xml:space="preserve">MIDES para enviar información sobre las políticas institucionales. </w:t>
      </w:r>
    </w:p>
    <w:p w:rsidR="001B1E81" w:rsidRPr="00E54E1E" w:rsidRDefault="001B1E81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INTEGRANTE Nº _</w:t>
      </w:r>
      <w:r w:rsidR="00E54E1E" w:rsidRPr="00E54E1E">
        <w:rPr>
          <w:rFonts w:ascii="Arial" w:hAnsi="Arial" w:cs="Arial"/>
          <w:color w:val="000000"/>
          <w:sz w:val="20"/>
          <w:szCs w:val="20"/>
        </w:rPr>
        <w:t>_</w:t>
      </w:r>
      <w:r w:rsidRPr="00E54E1E">
        <w:rPr>
          <w:rFonts w:ascii="Arial" w:hAnsi="Arial" w:cs="Arial"/>
          <w:color w:val="000000"/>
          <w:sz w:val="20"/>
          <w:szCs w:val="20"/>
        </w:rPr>
        <w:t xml:space="preserve">__ </w:t>
      </w:r>
    </w:p>
    <w:p w:rsidR="001B1E81" w:rsidRPr="00E54E1E" w:rsidRDefault="001B1E81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1. Nombre y apellido: ______________________________</w:t>
      </w:r>
    </w:p>
    <w:p w:rsidR="001B1E81" w:rsidRPr="00E54E1E" w:rsidRDefault="001B1E81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2. Edad: _____________________________</w:t>
      </w:r>
    </w:p>
    <w:p w:rsidR="001B1E81" w:rsidRPr="00E54E1E" w:rsidRDefault="001B1E81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3. Fecha de nacimiento: ______________________________________</w:t>
      </w:r>
    </w:p>
    <w:p w:rsidR="001B1E81" w:rsidRPr="00E54E1E" w:rsidRDefault="001B1E81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4. Celular: ________________________________</w:t>
      </w:r>
    </w:p>
    <w:p w:rsidR="001B1E81" w:rsidRPr="00E54E1E" w:rsidRDefault="001B1E81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5. Correo electrónico: ________________________________</w:t>
      </w:r>
    </w:p>
    <w:p w:rsidR="00FB2A26" w:rsidRDefault="001B1E81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6.</w:t>
      </w:r>
      <w:r w:rsidR="003844B4" w:rsidRPr="00E54E1E">
        <w:rPr>
          <w:rFonts w:ascii="Arial" w:hAnsi="Arial" w:cs="Arial"/>
          <w:color w:val="000000"/>
          <w:sz w:val="20"/>
          <w:szCs w:val="20"/>
        </w:rPr>
        <w:t xml:space="preserve"> </w:t>
      </w:r>
      <w:r w:rsidR="00FB2A26">
        <w:rPr>
          <w:rFonts w:ascii="Arial" w:hAnsi="Arial" w:cs="Arial"/>
          <w:color w:val="000000"/>
          <w:sz w:val="20"/>
          <w:szCs w:val="20"/>
        </w:rPr>
        <w:t xml:space="preserve">¿Cuál es su principal ascendencia étnico – racial? Afro o negra ___ Asiática o amarilla ___  </w:t>
      </w:r>
    </w:p>
    <w:p w:rsidR="001B1E81" w:rsidRPr="00E54E1E" w:rsidRDefault="00FB2A26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Blanca ____  Indígena ____ Otra ¿Cuál? _____  </w:t>
      </w:r>
    </w:p>
    <w:p w:rsidR="00FF2FD1" w:rsidRPr="00E54E1E" w:rsidRDefault="00FF2FD1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7. Lugar de residencia: _____________________________________</w:t>
      </w:r>
    </w:p>
    <w:p w:rsidR="001B1E81" w:rsidRPr="00E54E1E" w:rsidRDefault="00FF2FD1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8</w:t>
      </w:r>
      <w:r w:rsidR="001B1E81" w:rsidRPr="00E54E1E">
        <w:rPr>
          <w:rFonts w:ascii="Arial" w:hAnsi="Arial" w:cs="Arial"/>
          <w:color w:val="000000"/>
          <w:sz w:val="20"/>
          <w:szCs w:val="20"/>
        </w:rPr>
        <w:t>. Último año aprobado en educación:   ________</w:t>
      </w:r>
    </w:p>
    <w:p w:rsidR="001B1E81" w:rsidRPr="00E54E1E" w:rsidRDefault="001B1E81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(indique año y ciclo, por ejemplo 2º de liceo)</w:t>
      </w:r>
    </w:p>
    <w:p w:rsidR="001B1E81" w:rsidRPr="00E54E1E" w:rsidRDefault="00FF2FD1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9</w:t>
      </w:r>
      <w:r w:rsidR="001B1E81" w:rsidRPr="00E54E1E">
        <w:rPr>
          <w:rFonts w:ascii="Arial" w:hAnsi="Arial" w:cs="Arial"/>
          <w:color w:val="000000"/>
          <w:sz w:val="20"/>
          <w:szCs w:val="20"/>
        </w:rPr>
        <w:t>. ¿Actualmente estudia?  Si     No</w:t>
      </w:r>
      <w:r w:rsidR="003844B4" w:rsidRPr="00E54E1E">
        <w:rPr>
          <w:rFonts w:ascii="Arial" w:hAnsi="Arial" w:cs="Arial"/>
          <w:color w:val="000000"/>
          <w:sz w:val="20"/>
          <w:szCs w:val="20"/>
        </w:rPr>
        <w:t xml:space="preserve"> ¿Qué está estudiando? _________________</w:t>
      </w:r>
    </w:p>
    <w:p w:rsidR="001B1E81" w:rsidRPr="00E54E1E" w:rsidRDefault="00FF2FD1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10</w:t>
      </w:r>
      <w:r w:rsidR="001B1E81" w:rsidRPr="00E54E1E">
        <w:rPr>
          <w:rFonts w:ascii="Arial" w:hAnsi="Arial" w:cs="Arial"/>
          <w:color w:val="000000"/>
          <w:sz w:val="20"/>
          <w:szCs w:val="20"/>
        </w:rPr>
        <w:t xml:space="preserve">. ¿Trabaja en forma remunerada (con pago)? Si   No  </w:t>
      </w:r>
    </w:p>
    <w:p w:rsidR="001B1E81" w:rsidRPr="00E54E1E" w:rsidRDefault="00FF2FD1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11</w:t>
      </w:r>
      <w:r w:rsidR="001B1E81" w:rsidRPr="00E54E1E">
        <w:rPr>
          <w:rFonts w:ascii="Arial" w:hAnsi="Arial" w:cs="Arial"/>
          <w:color w:val="000000"/>
          <w:sz w:val="20"/>
          <w:szCs w:val="20"/>
        </w:rPr>
        <w:t>. En caso de contestar sí, describa su trabajo: _______________________________</w:t>
      </w:r>
    </w:p>
    <w:p w:rsidR="001B1E81" w:rsidRPr="00E54E1E" w:rsidRDefault="00FF2FD1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12</w:t>
      </w:r>
      <w:r w:rsidR="001B1E81" w:rsidRPr="00E54E1E">
        <w:rPr>
          <w:rFonts w:ascii="Arial" w:hAnsi="Arial" w:cs="Arial"/>
          <w:color w:val="000000"/>
          <w:sz w:val="20"/>
          <w:szCs w:val="20"/>
        </w:rPr>
        <w:t>. Sin considerar el trabajo pago, ¿está a cargo del cuidado de personas dependientes (niños/as, ancianos/as, personas con discapacidad, etc)?  Si     No    Ocasionalmente</w:t>
      </w:r>
    </w:p>
    <w:p w:rsidR="001B1E81" w:rsidRPr="00E54E1E" w:rsidRDefault="001B1E81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1</w:t>
      </w:r>
      <w:r w:rsidR="00FF2FD1" w:rsidRPr="00E54E1E">
        <w:rPr>
          <w:rFonts w:ascii="Arial" w:hAnsi="Arial" w:cs="Arial"/>
          <w:color w:val="000000"/>
          <w:sz w:val="20"/>
          <w:szCs w:val="20"/>
        </w:rPr>
        <w:t>3</w:t>
      </w:r>
      <w:r w:rsidRPr="00E54E1E">
        <w:rPr>
          <w:rFonts w:ascii="Arial" w:hAnsi="Arial" w:cs="Arial"/>
          <w:color w:val="000000"/>
          <w:sz w:val="20"/>
          <w:szCs w:val="20"/>
        </w:rPr>
        <w:t>. En caso de contestar Sí a la pregunta anterior ¿cuántas horas del d</w:t>
      </w:r>
      <w:r w:rsidR="004501A7" w:rsidRPr="00E54E1E">
        <w:rPr>
          <w:rFonts w:ascii="Arial" w:hAnsi="Arial" w:cs="Arial"/>
          <w:color w:val="000000"/>
          <w:sz w:val="20"/>
          <w:szCs w:val="20"/>
        </w:rPr>
        <w:t xml:space="preserve">ía está a cargo –sin otra </w:t>
      </w:r>
      <w:r w:rsidRPr="00E54E1E">
        <w:rPr>
          <w:rFonts w:ascii="Arial" w:hAnsi="Arial" w:cs="Arial"/>
          <w:color w:val="000000"/>
          <w:sz w:val="20"/>
          <w:szCs w:val="20"/>
        </w:rPr>
        <w:t>ayuda- de esas personas?     ___________</w:t>
      </w:r>
    </w:p>
    <w:p w:rsidR="003844B4" w:rsidRPr="00E54E1E" w:rsidRDefault="003844B4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14. ¿Cuántas horas dedica al día a trabajo no remunerado (cuidado de otros/as, limpieza, producción sin recibir un pago por ello)? ________________ horas</w:t>
      </w:r>
    </w:p>
    <w:p w:rsidR="001B1E81" w:rsidRPr="00E54E1E" w:rsidRDefault="003844B4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15</w:t>
      </w:r>
      <w:r w:rsidR="001B1E81" w:rsidRPr="00E54E1E">
        <w:rPr>
          <w:rFonts w:ascii="Arial" w:hAnsi="Arial" w:cs="Arial"/>
          <w:color w:val="000000"/>
          <w:sz w:val="20"/>
          <w:szCs w:val="20"/>
        </w:rPr>
        <w:t>. ¿Cuenta con algún ingreso propio (de trabajo, pensión, jubilación)?  Si     No</w:t>
      </w:r>
    </w:p>
    <w:p w:rsidR="003844B4" w:rsidRPr="00E54E1E" w:rsidRDefault="00FF2FD1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1</w:t>
      </w:r>
      <w:r w:rsidR="003844B4" w:rsidRPr="00E54E1E">
        <w:rPr>
          <w:rFonts w:ascii="Arial" w:hAnsi="Arial" w:cs="Arial"/>
          <w:color w:val="000000"/>
          <w:sz w:val="20"/>
          <w:szCs w:val="20"/>
        </w:rPr>
        <w:t>6</w:t>
      </w:r>
      <w:r w:rsidR="001B1E81" w:rsidRPr="00E54E1E">
        <w:rPr>
          <w:rFonts w:ascii="Arial" w:hAnsi="Arial" w:cs="Arial"/>
          <w:color w:val="000000"/>
          <w:sz w:val="20"/>
          <w:szCs w:val="20"/>
        </w:rPr>
        <w:t>.</w:t>
      </w:r>
      <w:r w:rsidR="003844B4" w:rsidRPr="00E54E1E">
        <w:rPr>
          <w:rFonts w:ascii="Arial" w:hAnsi="Arial" w:cs="Arial"/>
          <w:color w:val="000000"/>
          <w:sz w:val="20"/>
          <w:szCs w:val="20"/>
        </w:rPr>
        <w:t xml:space="preserve"> En caso de contar con un ingreso propio ¿a qué corresponde ese ingreso (trabajo, pensiones, etc.)? Detallar: _____________________________</w:t>
      </w:r>
      <w:r w:rsidR="001B1E81" w:rsidRPr="00E54E1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B1E81" w:rsidRPr="00E54E1E" w:rsidRDefault="003844B4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 xml:space="preserve">17. </w:t>
      </w:r>
      <w:r w:rsidR="001B1E81" w:rsidRPr="00E54E1E">
        <w:rPr>
          <w:rFonts w:ascii="Arial" w:hAnsi="Arial" w:cs="Arial"/>
          <w:color w:val="000000"/>
          <w:sz w:val="20"/>
          <w:szCs w:val="20"/>
        </w:rPr>
        <w:t>¿</w:t>
      </w:r>
      <w:r w:rsidRPr="00E54E1E">
        <w:rPr>
          <w:rFonts w:ascii="Arial" w:hAnsi="Arial" w:cs="Arial"/>
          <w:color w:val="000000"/>
          <w:sz w:val="20"/>
          <w:szCs w:val="20"/>
        </w:rPr>
        <w:t xml:space="preserve">Quién es la persona que aporta la </w:t>
      </w:r>
      <w:r w:rsidR="001B1E81" w:rsidRPr="00E54E1E">
        <w:rPr>
          <w:rFonts w:ascii="Arial" w:hAnsi="Arial" w:cs="Arial"/>
          <w:color w:val="000000"/>
          <w:sz w:val="20"/>
          <w:szCs w:val="20"/>
        </w:rPr>
        <w:t>principal fuente de ingresos que perm</w:t>
      </w:r>
      <w:r w:rsidRPr="00E54E1E">
        <w:rPr>
          <w:rFonts w:ascii="Arial" w:hAnsi="Arial" w:cs="Arial"/>
          <w:color w:val="000000"/>
          <w:sz w:val="20"/>
          <w:szCs w:val="20"/>
        </w:rPr>
        <w:t>ite que su hogar se mantenga?  Usted       Su pareja      Otro/a familiar      Otro/a no familiar</w:t>
      </w:r>
    </w:p>
    <w:p w:rsidR="003844B4" w:rsidRPr="00E54E1E" w:rsidRDefault="003844B4" w:rsidP="00384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18. ¿Cuántas personas viven en su hogar (incluir niños/as y bebes? __________________</w:t>
      </w:r>
    </w:p>
    <w:p w:rsidR="003844B4" w:rsidRPr="00E54E1E" w:rsidRDefault="003844B4" w:rsidP="00384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19. ¿Cuántas de esas personas son niños/as de 0 a 12 años? ___________________</w:t>
      </w:r>
    </w:p>
    <w:p w:rsidR="003844B4" w:rsidRPr="00E54E1E" w:rsidRDefault="003844B4" w:rsidP="00384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20. ¿Cuántas de esas personas son mayores de 60 años? ___________________</w:t>
      </w:r>
    </w:p>
    <w:p w:rsidR="001B1E81" w:rsidRPr="00E54E1E" w:rsidRDefault="003844B4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21</w:t>
      </w:r>
      <w:r w:rsidR="001B1E81" w:rsidRPr="00E54E1E">
        <w:rPr>
          <w:rFonts w:ascii="Arial" w:hAnsi="Arial" w:cs="Arial"/>
          <w:color w:val="000000"/>
          <w:sz w:val="20"/>
          <w:szCs w:val="20"/>
        </w:rPr>
        <w:t>. ¿Ha recibido capacitaciones en género?  Si     No</w:t>
      </w:r>
    </w:p>
    <w:p w:rsidR="001B1E81" w:rsidRPr="00E54E1E" w:rsidRDefault="003844B4" w:rsidP="00CD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22</w:t>
      </w:r>
      <w:r w:rsidR="001B1E81" w:rsidRPr="00E54E1E">
        <w:rPr>
          <w:rFonts w:ascii="Arial" w:hAnsi="Arial" w:cs="Arial"/>
          <w:color w:val="000000"/>
          <w:sz w:val="20"/>
          <w:szCs w:val="20"/>
        </w:rPr>
        <w:t>. ¿Ha recibido capacitaciones vinculadas a la producción agropecuaria?   Si    No</w:t>
      </w:r>
    </w:p>
    <w:p w:rsidR="004501A7" w:rsidRPr="00E54E1E" w:rsidRDefault="003844B4" w:rsidP="00450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color w:val="000000"/>
          <w:sz w:val="20"/>
          <w:szCs w:val="20"/>
        </w:rPr>
      </w:pPr>
      <w:r w:rsidRPr="00E54E1E">
        <w:rPr>
          <w:rFonts w:ascii="Arial" w:hAnsi="Arial" w:cs="Arial"/>
          <w:color w:val="000000"/>
          <w:sz w:val="20"/>
          <w:szCs w:val="20"/>
        </w:rPr>
        <w:t>23</w:t>
      </w:r>
      <w:r w:rsidR="004501A7" w:rsidRPr="00E54E1E">
        <w:rPr>
          <w:rFonts w:ascii="Arial" w:hAnsi="Arial" w:cs="Arial"/>
          <w:color w:val="000000"/>
          <w:sz w:val="20"/>
          <w:szCs w:val="20"/>
        </w:rPr>
        <w:t xml:space="preserve">. ¿Ha recibido capacitaciones vinculadas a la participación </w:t>
      </w:r>
      <w:r w:rsidR="00E54E1E" w:rsidRPr="00E54E1E">
        <w:rPr>
          <w:rFonts w:ascii="Arial" w:hAnsi="Arial" w:cs="Arial"/>
          <w:color w:val="000000"/>
          <w:sz w:val="20"/>
          <w:szCs w:val="20"/>
        </w:rPr>
        <w:t>d</w:t>
      </w:r>
      <w:r w:rsidR="004501A7" w:rsidRPr="00E54E1E">
        <w:rPr>
          <w:rFonts w:ascii="Arial" w:hAnsi="Arial" w:cs="Arial"/>
          <w:color w:val="000000"/>
          <w:sz w:val="20"/>
          <w:szCs w:val="20"/>
        </w:rPr>
        <w:t>e las mujeres?  Si    No</w:t>
      </w:r>
    </w:p>
    <w:sectPr w:rsidR="004501A7" w:rsidRPr="00E54E1E" w:rsidSect="002976AE">
      <w:footerReference w:type="even" r:id="rId9"/>
      <w:footerReference w:type="default" r:id="rId10"/>
      <w:pgSz w:w="11907" w:h="16839" w:code="9"/>
      <w:pgMar w:top="426" w:right="1418" w:bottom="1134" w:left="1418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A7" w:rsidRDefault="00DC5CA7">
      <w:r>
        <w:separator/>
      </w:r>
    </w:p>
  </w:endnote>
  <w:endnote w:type="continuationSeparator" w:id="0">
    <w:p w:rsidR="00DC5CA7" w:rsidRDefault="00DC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81" w:rsidRDefault="001B1E81" w:rsidP="00323F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B1E81" w:rsidRDefault="001B1E81" w:rsidP="00F76DA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81" w:rsidRDefault="001B1E81" w:rsidP="00323F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976AE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1B1E81" w:rsidRPr="00F76DAA" w:rsidRDefault="001B1E81" w:rsidP="00F76DAA">
    <w:pPr>
      <w:pStyle w:val="Piedepgina"/>
      <w:ind w:right="360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A7" w:rsidRDefault="00DC5CA7">
      <w:r>
        <w:separator/>
      </w:r>
    </w:p>
  </w:footnote>
  <w:footnote w:type="continuationSeparator" w:id="0">
    <w:p w:rsidR="00DC5CA7" w:rsidRDefault="00DC5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178"/>
    <w:rsid w:val="000021FA"/>
    <w:rsid w:val="00092C05"/>
    <w:rsid w:val="00092F6D"/>
    <w:rsid w:val="00094B23"/>
    <w:rsid w:val="000B1281"/>
    <w:rsid w:val="00172F9D"/>
    <w:rsid w:val="001B1E81"/>
    <w:rsid w:val="002711CE"/>
    <w:rsid w:val="002976AE"/>
    <w:rsid w:val="003170EA"/>
    <w:rsid w:val="00323F39"/>
    <w:rsid w:val="003844B4"/>
    <w:rsid w:val="00384EA2"/>
    <w:rsid w:val="0040727A"/>
    <w:rsid w:val="004109D8"/>
    <w:rsid w:val="004501A7"/>
    <w:rsid w:val="00513680"/>
    <w:rsid w:val="00542A14"/>
    <w:rsid w:val="00550026"/>
    <w:rsid w:val="005761A8"/>
    <w:rsid w:val="005B3E2C"/>
    <w:rsid w:val="005D37BD"/>
    <w:rsid w:val="00602380"/>
    <w:rsid w:val="00645650"/>
    <w:rsid w:val="006627B9"/>
    <w:rsid w:val="006A2855"/>
    <w:rsid w:val="007C4DEE"/>
    <w:rsid w:val="007E28D1"/>
    <w:rsid w:val="007E5328"/>
    <w:rsid w:val="007F6062"/>
    <w:rsid w:val="007F7B9A"/>
    <w:rsid w:val="00812717"/>
    <w:rsid w:val="00882855"/>
    <w:rsid w:val="008D5178"/>
    <w:rsid w:val="00944E7D"/>
    <w:rsid w:val="00AA34DA"/>
    <w:rsid w:val="00CD01A4"/>
    <w:rsid w:val="00D77D40"/>
    <w:rsid w:val="00DC5CA7"/>
    <w:rsid w:val="00E513D4"/>
    <w:rsid w:val="00E54E1E"/>
    <w:rsid w:val="00EC32D9"/>
    <w:rsid w:val="00F57200"/>
    <w:rsid w:val="00F76DAA"/>
    <w:rsid w:val="00FA6FDB"/>
    <w:rsid w:val="00FB2A26"/>
    <w:rsid w:val="00FF2FD1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27A"/>
    <w:pPr>
      <w:widowControl w:val="0"/>
      <w:suppressAutoHyphens/>
      <w:spacing w:after="200"/>
    </w:pPr>
    <w:rPr>
      <w:rFonts w:ascii="Cambria" w:hAnsi="Cambria"/>
      <w:sz w:val="24"/>
      <w:szCs w:val="24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uiPriority w:val="99"/>
    <w:rsid w:val="0040727A"/>
  </w:style>
  <w:style w:type="character" w:customStyle="1" w:styleId="EncabezadoCar">
    <w:name w:val="Encabezado Car"/>
    <w:uiPriority w:val="99"/>
    <w:rsid w:val="0040727A"/>
    <w:rPr>
      <w:rFonts w:cs="Times New Roman"/>
    </w:rPr>
  </w:style>
  <w:style w:type="character" w:customStyle="1" w:styleId="PiedepginaCar">
    <w:name w:val="Pie de página Car"/>
    <w:uiPriority w:val="99"/>
    <w:rsid w:val="0040727A"/>
    <w:rPr>
      <w:rFonts w:cs="Times New Roman"/>
    </w:rPr>
  </w:style>
  <w:style w:type="character" w:customStyle="1" w:styleId="Vietas">
    <w:name w:val="Viñetas"/>
    <w:uiPriority w:val="99"/>
    <w:rsid w:val="0040727A"/>
    <w:rPr>
      <w:rFonts w:ascii="OpenSymbol" w:hAnsi="OpenSymbol"/>
    </w:rPr>
  </w:style>
  <w:style w:type="paragraph" w:customStyle="1" w:styleId="Encabezado1">
    <w:name w:val="Encabezado1"/>
    <w:basedOn w:val="Normal"/>
    <w:next w:val="Textoindependiente"/>
    <w:uiPriority w:val="99"/>
    <w:rsid w:val="004072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40727A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Cambria" w:hAnsi="Cambria" w:cs="Times New Roman"/>
      <w:sz w:val="24"/>
      <w:szCs w:val="24"/>
      <w:lang w:val="es-ES_tradnl" w:eastAsia="ar-SA" w:bidi="ar-SA"/>
    </w:rPr>
  </w:style>
  <w:style w:type="paragraph" w:styleId="Lista">
    <w:name w:val="List"/>
    <w:basedOn w:val="Textoindependiente"/>
    <w:uiPriority w:val="99"/>
    <w:rsid w:val="0040727A"/>
    <w:rPr>
      <w:rFonts w:cs="Mangal"/>
    </w:rPr>
  </w:style>
  <w:style w:type="paragraph" w:customStyle="1" w:styleId="Etiqueta">
    <w:name w:val="Etiqueta"/>
    <w:basedOn w:val="Normal"/>
    <w:uiPriority w:val="99"/>
    <w:rsid w:val="0040727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40727A"/>
    <w:pPr>
      <w:suppressLineNumbers/>
    </w:pPr>
    <w:rPr>
      <w:rFonts w:cs="Mangal"/>
    </w:rPr>
  </w:style>
  <w:style w:type="paragraph" w:styleId="Encabezado">
    <w:name w:val="header"/>
    <w:basedOn w:val="Normal"/>
    <w:link w:val="EncabezadoCar1"/>
    <w:uiPriority w:val="99"/>
    <w:rsid w:val="0040727A"/>
    <w:pPr>
      <w:tabs>
        <w:tab w:val="center" w:pos="4252"/>
        <w:tab w:val="right" w:pos="8504"/>
      </w:tabs>
      <w:spacing w:after="0"/>
    </w:pPr>
  </w:style>
  <w:style w:type="character" w:customStyle="1" w:styleId="EncabezadoCar1">
    <w:name w:val="Encabezado Car1"/>
    <w:link w:val="Encabezado"/>
    <w:uiPriority w:val="99"/>
    <w:semiHidden/>
    <w:locked/>
    <w:rPr>
      <w:rFonts w:ascii="Cambria" w:hAnsi="Cambria" w:cs="Times New Roman"/>
      <w:sz w:val="24"/>
      <w:szCs w:val="24"/>
      <w:lang w:val="es-ES_tradnl" w:eastAsia="ar-SA" w:bidi="ar-SA"/>
    </w:rPr>
  </w:style>
  <w:style w:type="paragraph" w:styleId="Piedepgina">
    <w:name w:val="footer"/>
    <w:basedOn w:val="Normal"/>
    <w:link w:val="PiedepginaCar1"/>
    <w:uiPriority w:val="99"/>
    <w:rsid w:val="0040727A"/>
    <w:pPr>
      <w:tabs>
        <w:tab w:val="center" w:pos="4252"/>
        <w:tab w:val="right" w:pos="8504"/>
      </w:tabs>
      <w:spacing w:after="0"/>
    </w:pPr>
  </w:style>
  <w:style w:type="character" w:customStyle="1" w:styleId="PiedepginaCar1">
    <w:name w:val="Pie de página Car1"/>
    <w:link w:val="Piedepgina"/>
    <w:uiPriority w:val="99"/>
    <w:semiHidden/>
    <w:locked/>
    <w:rPr>
      <w:rFonts w:ascii="Cambria" w:hAnsi="Cambria" w:cs="Times New Roman"/>
      <w:sz w:val="24"/>
      <w:szCs w:val="24"/>
      <w:lang w:val="es-ES_tradnl" w:eastAsia="ar-SA" w:bidi="ar-SA"/>
    </w:rPr>
  </w:style>
  <w:style w:type="paragraph" w:customStyle="1" w:styleId="Contenidodelatabla">
    <w:name w:val="Contenido de la tabla"/>
    <w:basedOn w:val="Normal"/>
    <w:uiPriority w:val="99"/>
    <w:rsid w:val="0040727A"/>
    <w:pPr>
      <w:suppressLineNumbers/>
    </w:pPr>
  </w:style>
  <w:style w:type="character" w:styleId="Nmerodepgina">
    <w:name w:val="page number"/>
    <w:uiPriority w:val="99"/>
    <w:rsid w:val="00F76DAA"/>
    <w:rPr>
      <w:rFonts w:cs="Times New Roman"/>
    </w:rPr>
  </w:style>
  <w:style w:type="table" w:styleId="Tablaconcuadrcula">
    <w:name w:val="Table Grid"/>
    <w:basedOn w:val="Tablanormal"/>
    <w:locked/>
    <w:rsid w:val="00002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1260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presentación de Actividades</vt:lpstr>
    </vt:vector>
  </TitlesOfParts>
  <Company>Windows uE</Company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presentación de Actividades</dc:title>
  <dc:subject/>
  <dc:creator>ACER</dc:creator>
  <cp:keywords/>
  <dc:description/>
  <cp:lastModifiedBy>Huber Mariana</cp:lastModifiedBy>
  <cp:revision>18</cp:revision>
  <cp:lastPrinted>2015-09-15T15:11:00Z</cp:lastPrinted>
  <dcterms:created xsi:type="dcterms:W3CDTF">2014-10-01T16:23:00Z</dcterms:created>
  <dcterms:modified xsi:type="dcterms:W3CDTF">2015-10-13T15:18:00Z</dcterms:modified>
</cp:coreProperties>
</file>